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F98D" w14:textId="77777777" w:rsidR="007B7F95" w:rsidRDefault="007B7F95">
      <w:pPr>
        <w:spacing w:before="3" w:line="140" w:lineRule="exact"/>
        <w:rPr>
          <w:b/>
          <w:bCs/>
          <w:sz w:val="22"/>
          <w:szCs w:val="22"/>
        </w:rPr>
      </w:pPr>
    </w:p>
    <w:p w14:paraId="2F765756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6A015229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4FB9D984" w14:textId="77777777" w:rsidR="007B7F95" w:rsidRDefault="007B7F95">
      <w:pPr>
        <w:spacing w:line="200" w:lineRule="exact"/>
        <w:jc w:val="center"/>
        <w:rPr>
          <w:b/>
          <w:bCs/>
          <w:sz w:val="22"/>
          <w:szCs w:val="22"/>
        </w:rPr>
      </w:pPr>
    </w:p>
    <w:p w14:paraId="27DA8900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05C69BFF" w14:textId="77777777" w:rsidR="007B7F95" w:rsidRDefault="003E690C">
      <w:pPr>
        <w:spacing w:before="4"/>
        <w:ind w:left="568" w:right="144" w:firstLine="4"/>
        <w:jc w:val="center"/>
        <w:rPr>
          <w:color w:val="000000"/>
          <w:sz w:val="26"/>
          <w:szCs w:val="26"/>
        </w:rPr>
      </w:pP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F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ș</w:t>
      </w:r>
      <w:r>
        <w:rPr>
          <w:rFonts w:eastAsia="Calibri" w:cs="Calibri"/>
          <w:b/>
          <w:bCs/>
          <w:color w:val="000000"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de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ver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fic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color w:val="000000"/>
          <w:spacing w:val="62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a </w:t>
      </w:r>
      <w:proofErr w:type="spellStart"/>
      <w:r>
        <w:rPr>
          <w:rFonts w:eastAsia="Calibri" w:cs="Calibri"/>
          <w:b/>
          <w:bCs/>
          <w:color w:val="000000"/>
          <w:spacing w:val="-3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or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s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proofErr w:type="spellEnd"/>
      <w:r w:rsidR="000E46FA">
        <w:rPr>
          <w:rFonts w:eastAsia="Calibri" w:cs="Calibri"/>
          <w:b/>
          <w:bCs/>
          <w:color w:val="000000"/>
          <w:sz w:val="22"/>
          <w:szCs w:val="22"/>
        </w:rPr>
        <w:t xml:space="preserve"> a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pr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color w:val="000000"/>
          <w:sz w:val="22"/>
          <w:szCs w:val="22"/>
        </w:rPr>
        <w:t>u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ui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af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z w:val="22"/>
          <w:szCs w:val="22"/>
        </w:rPr>
        <w:t>nt</w:t>
      </w:r>
      <w:proofErr w:type="spellEnd"/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 xml:space="preserve"> </w:t>
      </w:r>
    </w:p>
    <w:p w14:paraId="2F5B34B1" w14:textId="77777777" w:rsidR="007B7F95" w:rsidRDefault="003E690C">
      <w:pPr>
        <w:spacing w:before="4"/>
        <w:ind w:left="568" w:right="144" w:firstLine="4"/>
        <w:jc w:val="center"/>
        <w:rPr>
          <w:color w:val="000000"/>
          <w:sz w:val="26"/>
          <w:szCs w:val="26"/>
        </w:rPr>
      </w:pP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mă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u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M1/1</w:t>
      </w:r>
      <w:proofErr w:type="gramStart"/>
      <w:r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C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  <w:lang w:val="ro-RO"/>
        </w:rPr>
        <w:t>”</w:t>
      </w:r>
      <w:proofErr w:type="gramEnd"/>
      <w:r>
        <w:rPr>
          <w:rFonts w:eastAsia="Calibri" w:cs="Calibri"/>
          <w:b/>
          <w:bCs/>
          <w:color w:val="000000"/>
          <w:sz w:val="22"/>
          <w:szCs w:val="22"/>
          <w:lang w:val="ro-RO"/>
        </w:rPr>
        <w:t xml:space="preserve"> Formare profesională în sectorul agricol ”</w:t>
      </w:r>
    </w:p>
    <w:p w14:paraId="590146D6" w14:textId="77777777" w:rsidR="007B7F95" w:rsidRDefault="007B7F95">
      <w:pPr>
        <w:spacing w:before="9" w:line="280" w:lineRule="exact"/>
        <w:rPr>
          <w:b/>
          <w:bCs/>
          <w:sz w:val="22"/>
          <w:szCs w:val="22"/>
        </w:rPr>
      </w:pPr>
    </w:p>
    <w:p w14:paraId="21076619" w14:textId="77777777" w:rsidR="007B7F95" w:rsidRDefault="003E690C">
      <w:pPr>
        <w:tabs>
          <w:tab w:val="left" w:pos="9040"/>
        </w:tabs>
        <w:spacing w:line="260" w:lineRule="exac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41A06664" wp14:editId="4184D422">
                <wp:simplePos x="0" y="0"/>
                <wp:positionH relativeFrom="page">
                  <wp:posOffset>915035</wp:posOffset>
                </wp:positionH>
                <wp:positionV relativeFrom="paragraph">
                  <wp:posOffset>408305</wp:posOffset>
                </wp:positionV>
                <wp:extent cx="5426075" cy="190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5425560" cy="144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425560" cy="144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0012B" id="Image1" o:spid="_x0000_s1026" style="position:absolute;margin-left:72.05pt;margin-top:32.15pt;width:427.25pt;height:.15pt;rotation:1311fd;z-index:-50331647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">
                <v:line id="Straight Connector 2" o:spid="_x0000_s1027" style="position:absolute;visibility:visible;mso-wrap-style:square" from="0,0" to="542556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" strokeweight=".25mm"/>
                <w10:wrap anchorx="page"/>
              </v:group>
            </w:pict>
          </mc:Fallback>
        </mc:AlternateConten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Ti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</w:t>
      </w:r>
    </w:p>
    <w:p w14:paraId="33E48534" w14:textId="77777777" w:rsidR="007B7F95" w:rsidRDefault="007B7F95">
      <w:pPr>
        <w:spacing w:before="6" w:line="120" w:lineRule="exact"/>
        <w:rPr>
          <w:b/>
          <w:bCs/>
          <w:sz w:val="22"/>
          <w:szCs w:val="22"/>
        </w:rPr>
      </w:pPr>
    </w:p>
    <w:p w14:paraId="60D6F79A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31E5B560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546BE2F7" w14:textId="77777777" w:rsidR="007B7F95" w:rsidRDefault="003E690C">
      <w:pPr>
        <w:tabs>
          <w:tab w:val="left" w:pos="8970"/>
          <w:tab w:val="left" w:pos="9000"/>
          <w:tab w:val="left" w:pos="9220"/>
        </w:tabs>
        <w:spacing w:before="16" w:line="360" w:lineRule="auto"/>
        <w:ind w:left="540" w:right="83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2"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ir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oli</w:t>
      </w:r>
      <w:r>
        <w:rPr>
          <w:rFonts w:eastAsia="Calibri" w:cs="Calibri"/>
          <w:b/>
          <w:bCs/>
          <w:spacing w:val="1"/>
          <w:sz w:val="22"/>
          <w:szCs w:val="22"/>
        </w:rPr>
        <w:t>ci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2"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proofErr w:type="gramStart"/>
      <w:r>
        <w:rPr>
          <w:rFonts w:eastAsia="Calibri" w:cs="Calibri"/>
          <w:b/>
          <w:bCs/>
          <w:sz w:val="22"/>
          <w:szCs w:val="22"/>
          <w:u w:val="single" w:color="000000"/>
        </w:rPr>
        <w:t>_</w:t>
      </w:r>
      <w:r>
        <w:rPr>
          <w:rFonts w:eastAsia="Calibri" w:cs="Calibri"/>
          <w:b/>
          <w:bCs/>
          <w:w w:val="2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S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proofErr w:type="gram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j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ri</w:t>
      </w:r>
      <w:r>
        <w:rPr>
          <w:rFonts w:eastAsia="Calibri" w:cs="Calibri"/>
          <w:b/>
          <w:bCs/>
          <w:spacing w:val="-3"/>
          <w:sz w:val="22"/>
          <w:szCs w:val="22"/>
        </w:rPr>
        <w:t>d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c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ol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pacing w:val="2"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__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</w:rPr>
        <w:t xml:space="preserve">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se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de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3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w w:val="90"/>
          <w:sz w:val="22"/>
          <w:szCs w:val="22"/>
          <w:u w:val="single" w:color="000000"/>
        </w:rPr>
        <w:t xml:space="preserve">    </w:t>
      </w:r>
      <w:r>
        <w:rPr>
          <w:rFonts w:eastAsia="Calibri" w:cs="Calibri"/>
          <w:b/>
          <w:bCs/>
          <w:sz w:val="22"/>
          <w:szCs w:val="22"/>
        </w:rPr>
        <w:t xml:space="preserve">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î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3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O</w:t>
      </w:r>
      <w:r>
        <w:rPr>
          <w:rFonts w:eastAsia="Calibri" w:cs="Calibri"/>
          <w:b/>
          <w:bCs/>
          <w:spacing w:val="-1"/>
          <w:sz w:val="22"/>
          <w:szCs w:val="22"/>
        </w:rPr>
        <w:t>b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w w:val="4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                                                                                          </w:t>
      </w:r>
      <w:r>
        <w:rPr>
          <w:rFonts w:eastAsia="Calibri" w:cs="Calibri"/>
          <w:b/>
          <w:bCs/>
          <w:spacing w:val="5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(</w:t>
      </w:r>
      <w:proofErr w:type="spellStart"/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ca</w:t>
      </w:r>
      <w:r>
        <w:rPr>
          <w:rFonts w:eastAsia="Calibri" w:cs="Calibri"/>
          <w:b/>
          <w:bCs/>
          <w:spacing w:val="-3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itat</w:t>
      </w:r>
      <w:r>
        <w:rPr>
          <w:rFonts w:eastAsia="Calibri" w:cs="Calibri"/>
          <w:b/>
          <w:bCs/>
          <w:spacing w:val="-2"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/</w:t>
      </w:r>
      <w:proofErr w:type="spellStart"/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tăți</w:t>
      </w:r>
      <w:proofErr w:type="spellEnd"/>
      <w:r>
        <w:rPr>
          <w:rFonts w:eastAsia="Calibri" w:cs="Calibri"/>
          <w:b/>
          <w:bCs/>
          <w:sz w:val="22"/>
          <w:szCs w:val="22"/>
        </w:rPr>
        <w:t>)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te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pe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ona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pacing w:val="-1"/>
          <w:sz w:val="22"/>
          <w:szCs w:val="22"/>
        </w:rPr>
        <w:t>en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l</w:t>
      </w:r>
    </w:p>
    <w:p w14:paraId="49EEF552" w14:textId="77777777" w:rsidR="007B7F95" w:rsidRDefault="003E690C">
      <w:pPr>
        <w:tabs>
          <w:tab w:val="left" w:pos="7640"/>
        </w:tabs>
        <w:ind w:left="54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1FCAF2F9" wp14:editId="47D7ED09">
                <wp:simplePos x="0" y="0"/>
                <wp:positionH relativeFrom="page">
                  <wp:posOffset>5433695</wp:posOffset>
                </wp:positionH>
                <wp:positionV relativeFrom="paragraph">
                  <wp:posOffset>152400</wp:posOffset>
                </wp:positionV>
                <wp:extent cx="907415" cy="3175"/>
                <wp:effectExtent l="0" t="0" r="0" b="0"/>
                <wp:wrapNone/>
                <wp:docPr id="3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00">
                          <a:off x="0" y="0"/>
                          <a:ext cx="906840" cy="2520"/>
                          <a:chOff x="0" y="0"/>
                          <a:chExt cx="0" cy="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906840" cy="25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4B00A" id="Image2" o:spid="_x0000_s1026" style="position:absolute;margin-left:427.85pt;margin-top:12pt;width:71.45pt;height:.25pt;rotation:7864fd;z-index:-50331647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">
                <v:line id="Straight Connector 4" o:spid="_x0000_s1027" style="position:absolute;visibility:visible;mso-wrap-style:square" from="0,0" to="90684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<w10:wrap anchorx="page"/>
              </v:group>
            </w:pict>
          </mc:Fallback>
        </mc:AlternateConten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Nu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                                                                     </w:t>
      </w:r>
      <w:r>
        <w:rPr>
          <w:rFonts w:eastAsia="Calibri" w:cs="Calibri"/>
          <w:b/>
          <w:bCs/>
          <w:spacing w:val="-24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_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3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en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pacing w:val="-2"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</w:p>
    <w:p w14:paraId="6F463197" w14:textId="77777777" w:rsidR="007B7F95" w:rsidRDefault="007B7F95">
      <w:pPr>
        <w:spacing w:before="5" w:line="120" w:lineRule="exact"/>
        <w:rPr>
          <w:b/>
          <w:bCs/>
          <w:sz w:val="22"/>
          <w:szCs w:val="22"/>
        </w:rPr>
      </w:pPr>
    </w:p>
    <w:p w14:paraId="72E94FC9" w14:textId="77777777" w:rsidR="007B7F95" w:rsidRDefault="003E690C">
      <w:pPr>
        <w:tabs>
          <w:tab w:val="left" w:pos="9120"/>
        </w:tabs>
        <w:ind w:left="54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2"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ţ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pacing w:val="-1"/>
          <w:sz w:val="22"/>
          <w:szCs w:val="22"/>
        </w:rPr>
        <w:t>en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2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</w:p>
    <w:p w14:paraId="7BA6BB71" w14:textId="77777777" w:rsidR="007B7F95" w:rsidRDefault="007B7F95">
      <w:pPr>
        <w:spacing w:before="5" w:line="120" w:lineRule="exact"/>
        <w:rPr>
          <w:b/>
          <w:bCs/>
          <w:sz w:val="22"/>
          <w:szCs w:val="22"/>
        </w:rPr>
      </w:pPr>
    </w:p>
    <w:p w14:paraId="4671CDC5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16EFD1D1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tbl>
      <w:tblPr>
        <w:tblW w:w="10120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2368"/>
        <w:gridCol w:w="1469"/>
        <w:gridCol w:w="1476"/>
        <w:gridCol w:w="1441"/>
        <w:gridCol w:w="2561"/>
      </w:tblGrid>
      <w:tr w:rsidR="007B7F95" w14:paraId="03A02F9D" w14:textId="77777777">
        <w:trPr>
          <w:trHeight w:hRule="exact" w:val="804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950EAD6" w14:textId="77777777" w:rsidR="007B7F95" w:rsidRDefault="003E690C">
            <w:pPr>
              <w:spacing w:line="260" w:lineRule="exact"/>
              <w:ind w:left="210" w:right="2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.</w:t>
            </w:r>
          </w:p>
          <w:p w14:paraId="004DD828" w14:textId="77777777" w:rsidR="007B7F95" w:rsidRDefault="003E690C">
            <w:pPr>
              <w:ind w:left="226" w:right="22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456A23CA" w14:textId="77777777" w:rsidR="007B7F95" w:rsidRDefault="003E690C">
            <w:pPr>
              <w:spacing w:line="260" w:lineRule="exact"/>
              <w:ind w:left="29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ter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de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  <w:lang w:val="ro-RO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  <w:lang w:val="ro-RO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13EBCB23" w14:textId="77777777" w:rsidR="007B7F95" w:rsidRDefault="003E690C">
            <w:pPr>
              <w:spacing w:line="260" w:lineRule="exact"/>
              <w:ind w:left="330" w:right="3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aj</w:t>
            </w:r>
            <w:proofErr w:type="spellEnd"/>
          </w:p>
          <w:p w14:paraId="57DCBBE7" w14:textId="77777777" w:rsidR="007B7F95" w:rsidRDefault="003E690C">
            <w:pPr>
              <w:ind w:left="271" w:right="2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</w:p>
          <w:p w14:paraId="4A2183FB" w14:textId="77777777" w:rsidR="007B7F95" w:rsidRDefault="003E690C">
            <w:pPr>
              <w:spacing w:line="260" w:lineRule="exact"/>
              <w:ind w:left="435" w:right="4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2D0FFB7" w14:textId="77777777" w:rsidR="007B7F95" w:rsidRDefault="003E690C">
            <w:pPr>
              <w:spacing w:line="260" w:lineRule="exact"/>
              <w:ind w:left="3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j</w:t>
            </w:r>
            <w:proofErr w:type="spellEnd"/>
          </w:p>
          <w:p w14:paraId="26EEC68E" w14:textId="77777777" w:rsidR="007B7F95" w:rsidRDefault="003E690C">
            <w:pPr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mat</w:t>
            </w:r>
            <w:proofErr w:type="spellEnd"/>
          </w:p>
          <w:p w14:paraId="3143FC79" w14:textId="77777777" w:rsidR="007B7F95" w:rsidRDefault="003E690C">
            <w:pPr>
              <w:spacing w:line="260" w:lineRule="exact"/>
              <w:ind w:lef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lic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183971FF" w14:textId="77777777" w:rsidR="007B7F95" w:rsidRDefault="003E690C">
            <w:pPr>
              <w:spacing w:line="260" w:lineRule="exact"/>
              <w:ind w:left="315" w:right="3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j</w:t>
            </w:r>
            <w:proofErr w:type="spellEnd"/>
          </w:p>
          <w:p w14:paraId="6ED6F46A" w14:textId="77777777" w:rsidR="007B7F95" w:rsidRDefault="003E690C">
            <w:pPr>
              <w:ind w:left="168" w:righ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</w:p>
          <w:p w14:paraId="476B69DD" w14:textId="77777777" w:rsidR="007B7F95" w:rsidRDefault="003E690C">
            <w:pPr>
              <w:spacing w:line="260" w:lineRule="exact"/>
              <w:ind w:left="476" w:right="4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7EC917BA" w14:textId="77777777" w:rsidR="007B7F95" w:rsidRDefault="003E690C">
            <w:pPr>
              <w:spacing w:line="260" w:lineRule="exact"/>
              <w:ind w:left="77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rv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ii</w:t>
            </w:r>
            <w:proofErr w:type="spellEnd"/>
          </w:p>
        </w:tc>
      </w:tr>
      <w:tr w:rsidR="007B7F95" w14:paraId="263C08A1" w14:textId="77777777" w:rsidTr="00BA0579">
        <w:trPr>
          <w:trHeight w:hRule="exact" w:val="2099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4F4306" w14:textId="77777777" w:rsidR="007B7F95" w:rsidRDefault="003E690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CAFE5F" w14:textId="77777777" w:rsidR="00BA0579" w:rsidRDefault="00587F57" w:rsidP="00BA0579">
            <w:pPr>
              <w:spacing w:before="3" w:line="276" w:lineRule="auto"/>
              <w:ind w:left="102" w:right="179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Principiul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nivelului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calitativ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tehnic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cu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privire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la curricula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cursului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experiența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calificarea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trainerilor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08D3709" w14:textId="77777777" w:rsidR="00BA0579" w:rsidRPr="00587F57" w:rsidRDefault="00BA0579" w:rsidP="00587F57">
            <w:pPr>
              <w:spacing w:before="3" w:line="276" w:lineRule="auto"/>
              <w:ind w:left="102" w:right="17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853AC7" w14:textId="04676EC1" w:rsidR="00BA0579" w:rsidRDefault="007F3E9C">
            <w:pPr>
              <w:spacing w:before="3"/>
              <w:ind w:left="563" w:right="5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3</w:t>
            </w:r>
            <w:r w:rsidR="0073545D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0</w:t>
            </w:r>
          </w:p>
          <w:p w14:paraId="062C9AFF" w14:textId="77777777"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42CCAD" w14:textId="77777777"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B2F0D9" w14:textId="77777777"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CE932B" w14:textId="77777777" w:rsid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F0A666" w14:textId="77777777" w:rsidR="007B7F95" w:rsidRPr="00BA0579" w:rsidRDefault="00BA0579" w:rsidP="00BA05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2C5F5D" w14:textId="77777777"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533121" w14:textId="77777777"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907743" w14:textId="77777777"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14:paraId="6B6B4DCE" w14:textId="77777777" w:rsidTr="009D3909">
        <w:trPr>
          <w:trHeight w:hRule="exact" w:val="4097"/>
        </w:trPr>
        <w:tc>
          <w:tcPr>
            <w:tcW w:w="101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23D750" w14:textId="77777777" w:rsidR="007B7F95" w:rsidRDefault="003E690C" w:rsidP="005C4DE3">
            <w:pPr>
              <w:spacing w:before="1"/>
              <w:ind w:left="102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documentelor</w:t>
            </w:r>
            <w:proofErr w:type="spellEnd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justificative</w:t>
            </w:r>
            <w:proofErr w:type="spellEnd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cu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privire</w:t>
            </w:r>
            <w:proofErr w:type="spellEnd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la</w:t>
            </w:r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curricula </w:t>
            </w:r>
            <w:proofErr w:type="spellStart"/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cursului</w:t>
            </w:r>
            <w:proofErr w:type="spellEnd"/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,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experiența</w:t>
            </w:r>
            <w:proofErr w:type="spellEnd"/>
            <w:r w:rsidR="00A60964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calificarea</w:t>
            </w:r>
            <w:proofErr w:type="spellEnd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trainerilor</w:t>
            </w:r>
            <w:proofErr w:type="spellEnd"/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>respectiv</w:t>
            </w:r>
            <w:proofErr w:type="spellEnd"/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14:paraId="4207F533" w14:textId="0B1C49F6" w:rsidR="005B7778" w:rsidRPr="005B7778" w:rsidRDefault="005B7778" w:rsidP="005B7778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Dac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ă au desfășurat </w:t>
            </w:r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activitate didactică de min. 3 ani sau au </w:t>
            </w:r>
            <w:proofErr w:type="spellStart"/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susţinut</w:t>
            </w:r>
            <w:proofErr w:type="spellEnd"/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anterior ca traineri minimum 12 cursuri în cadrul unor proiecte de formare profesională și/sau co</w:t>
            </w:r>
            <w:r w:rsidR="005E7CF1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ntracte de formare profesională se vor acorda 1</w:t>
            </w:r>
            <w:r w:rsidR="0073545D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0</w:t>
            </w:r>
            <w:r w:rsidR="005E7CF1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puncte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;</w:t>
            </w:r>
          </w:p>
          <w:p w14:paraId="465676E6" w14:textId="77777777" w:rsidR="005B7778" w:rsidRDefault="005E7CF1" w:rsidP="004D038D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Dacă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u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desfășu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rat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activitate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didactică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de minim</w:t>
            </w:r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1 </w:t>
            </w:r>
            <w:proofErr w:type="gram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an</w:t>
            </w:r>
            <w:proofErr w:type="gram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au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susţinut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anterior ca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traineri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minimum 4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cursuri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unor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proiecte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formare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profesională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co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ntracte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formare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profesională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10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14:paraId="7E1C396E" w14:textId="77777777" w:rsidR="00DC64EE" w:rsidRDefault="004170E9" w:rsidP="004D038D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Dacă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curricula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identifică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dezvoltă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concepte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specifice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domeniului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instruire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reflectate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exemple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pra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ctice ,</w:t>
            </w:r>
            <w:proofErr w:type="gram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 xml:space="preserve"> 10 </w:t>
            </w:r>
            <w:proofErr w:type="spellStart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14:paraId="1BD43609" w14:textId="77777777" w:rsidR="00BA0579" w:rsidRPr="005B7778" w:rsidRDefault="00BA0579" w:rsidP="004D038D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14:paraId="3729C186" w14:textId="77777777"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14:paraId="57F20BBE" w14:textId="77777777" w:rsidR="007B7F95" w:rsidRPr="006814EF" w:rsidRDefault="003E690C" w:rsidP="006814EF">
            <w:pPr>
              <w:ind w:left="463"/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</w:t>
            </w:r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n</w:t>
            </w:r>
            <w:proofErr w:type="spellEnd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depus</w:t>
            </w:r>
            <w:proofErr w:type="spellEnd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;</w:t>
            </w:r>
          </w:p>
          <w:p w14:paraId="7BB95E99" w14:textId="77777777" w:rsidR="007B7F95" w:rsidRDefault="003E690C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urma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icării</w:t>
            </w:r>
            <w:proofErr w:type="spellEnd"/>
          </w:p>
          <w:p w14:paraId="116F06FA" w14:textId="69E24E8D" w:rsidR="007B7F95" w:rsidRDefault="003E690C">
            <w:pPr>
              <w:ind w:left="102" w:right="2126" w:firstLine="360"/>
              <w:rPr>
                <w:rFonts w:ascii="Calibri" w:eastAsia="Calibri" w:hAnsi="Calibri" w:cs="Calibri"/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r w:rsidR="00AB14CB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3</w:t>
            </w:r>
            <w:r w:rsidR="0073545D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0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</w:tr>
    </w:tbl>
    <w:p w14:paraId="0E94BF64" w14:textId="77777777" w:rsidR="007B7F95" w:rsidRDefault="007B7F95">
      <w:pPr>
        <w:sectPr w:rsidR="007B7F95">
          <w:headerReference w:type="default" r:id="rId7"/>
          <w:footerReference w:type="default" r:id="rId8"/>
          <w:pgSz w:w="12240" w:h="15840"/>
          <w:pgMar w:top="800" w:right="1220" w:bottom="763" w:left="900" w:header="608" w:footer="280" w:gutter="0"/>
          <w:cols w:space="720"/>
          <w:formProt w:val="0"/>
          <w:docGrid w:linePitch="100" w:charSpace="8192"/>
        </w:sectPr>
      </w:pPr>
    </w:p>
    <w:p w14:paraId="7B7F1400" w14:textId="77777777" w:rsidR="007B7F95" w:rsidRDefault="007B7F95">
      <w:pPr>
        <w:spacing w:before="1" w:line="140" w:lineRule="exact"/>
        <w:rPr>
          <w:b/>
          <w:bCs/>
          <w:sz w:val="22"/>
          <w:szCs w:val="22"/>
        </w:rPr>
      </w:pPr>
    </w:p>
    <w:p w14:paraId="552F3870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0F950505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p w14:paraId="62EE4C9B" w14:textId="77777777" w:rsidR="007B7F95" w:rsidRDefault="007B7F95">
      <w:pPr>
        <w:spacing w:line="200" w:lineRule="exact"/>
        <w:rPr>
          <w:b/>
          <w:bCs/>
          <w:sz w:val="22"/>
          <w:szCs w:val="22"/>
        </w:rPr>
      </w:pPr>
    </w:p>
    <w:tbl>
      <w:tblPr>
        <w:tblW w:w="10238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80"/>
        <w:gridCol w:w="2770"/>
        <w:gridCol w:w="513"/>
        <w:gridCol w:w="2062"/>
        <w:gridCol w:w="774"/>
        <w:gridCol w:w="130"/>
        <w:gridCol w:w="514"/>
        <w:gridCol w:w="92"/>
        <w:gridCol w:w="397"/>
        <w:gridCol w:w="777"/>
        <w:gridCol w:w="1400"/>
      </w:tblGrid>
      <w:tr w:rsidR="0073545D" w14:paraId="7DE77DAF" w14:textId="77777777" w:rsidTr="00720E63">
        <w:trPr>
          <w:trHeight w:hRule="exact" w:val="2053"/>
        </w:trPr>
        <w:tc>
          <w:tcPr>
            <w:tcW w:w="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FDD48F" w14:textId="77777777" w:rsidR="0073545D" w:rsidRDefault="0073545D" w:rsidP="0073545D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14:paraId="26D074A0" w14:textId="77777777" w:rsidR="0073545D" w:rsidRDefault="0073545D" w:rsidP="0073545D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14:paraId="2616EF93" w14:textId="77777777" w:rsidR="0073545D" w:rsidRDefault="0073545D" w:rsidP="0073545D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14:paraId="58F19EE3" w14:textId="77777777" w:rsidR="0073545D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DDA328" w14:textId="7121EEC2" w:rsidR="0073545D" w:rsidRPr="00C76237" w:rsidRDefault="0073545D" w:rsidP="0073545D">
            <w:pPr>
              <w:ind w:left="102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Principiul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implementării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eficiente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și</w:t>
            </w:r>
            <w:proofErr w:type="spellEnd"/>
            <w:r>
              <w:rPr>
                <w:b/>
                <w:bCs/>
              </w:rPr>
              <w:t xml:space="preserve"> accelerate a </w:t>
            </w:r>
            <w:proofErr w:type="spellStart"/>
            <w:r w:rsidRPr="00284539">
              <w:rPr>
                <w:b/>
                <w:bCs/>
                <w:color w:val="000000" w:themeColor="text1"/>
              </w:rPr>
              <w:t>proiectului</w:t>
            </w:r>
            <w:proofErr w:type="spellEnd"/>
            <w:r w:rsidRPr="00284539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284539">
              <w:rPr>
                <w:b/>
                <w:bCs/>
                <w:color w:val="000000" w:themeColor="text1"/>
              </w:rPr>
              <w:t>contractului</w:t>
            </w:r>
            <w:proofErr w:type="spellEnd"/>
            <w:r w:rsidRPr="00284539">
              <w:rPr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284539">
              <w:rPr>
                <w:b/>
                <w:bCs/>
                <w:color w:val="000000" w:themeColor="text1"/>
              </w:rPr>
              <w:t>formare</w:t>
            </w:r>
            <w:proofErr w:type="spellEnd"/>
            <w:r w:rsidRPr="002845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84539">
              <w:rPr>
                <w:b/>
                <w:bCs/>
                <w:color w:val="000000" w:themeColor="text1"/>
              </w:rPr>
              <w:t>profesională</w:t>
            </w:r>
            <w:proofErr w:type="spellEnd"/>
            <w:r w:rsidRPr="0028453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C8DE11" w14:textId="77777777" w:rsidR="0073545D" w:rsidRDefault="0073545D" w:rsidP="0073545D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14:paraId="43FC1648" w14:textId="77777777" w:rsidR="0073545D" w:rsidRDefault="0073545D" w:rsidP="0073545D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14:paraId="38EF9568" w14:textId="77777777" w:rsidR="0073545D" w:rsidRDefault="0073545D" w:rsidP="0073545D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14:paraId="5A439B09" w14:textId="77777777" w:rsidR="0073545D" w:rsidRDefault="0073545D" w:rsidP="0073545D">
            <w:pPr>
              <w:ind w:left="543" w:right="5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10</w:t>
            </w:r>
          </w:p>
          <w:p w14:paraId="6E9F8374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82FB83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F7D2E4" w14:textId="77777777" w:rsidR="0073545D" w:rsidRDefault="0073545D" w:rsidP="007354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6249DF" w14:textId="77777777" w:rsidR="0073545D" w:rsidRPr="00BA0579" w:rsidRDefault="0073545D" w:rsidP="0073545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B8D013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131721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6B4FF7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545D" w14:paraId="2113C76D" w14:textId="77777777" w:rsidTr="00720E63">
        <w:trPr>
          <w:trHeight w:hRule="exact" w:val="3067"/>
        </w:trPr>
        <w:tc>
          <w:tcPr>
            <w:tcW w:w="102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CDA34D" w14:textId="77777777" w:rsidR="0073545D" w:rsidRDefault="0073545D" w:rsidP="0073545D">
            <w:pPr>
              <w:spacing w:before="11" w:line="260" w:lineRule="exact"/>
              <w:rPr>
                <w:b/>
                <w:bCs/>
                <w:sz w:val="22"/>
                <w:szCs w:val="22"/>
              </w:rPr>
            </w:pPr>
          </w:p>
          <w:p w14:paraId="4FFE9D35" w14:textId="77777777" w:rsidR="0073545D" w:rsidRDefault="0073545D" w:rsidP="0073545D">
            <w:pPr>
              <w:ind w:left="102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funcție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durata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implementare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anume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75E1EB18" w14:textId="77777777" w:rsidR="0073545D" w:rsidRDefault="0073545D" w:rsidP="0073545D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Maximum 75% din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durata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maximă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implementare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stabilită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14:paraId="7704E6AF" w14:textId="77777777" w:rsidR="0073545D" w:rsidRDefault="0073545D" w:rsidP="0073545D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este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75%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până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la maximum 90% din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durata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maximă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implement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stabilită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se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7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14:paraId="1212C83B" w14:textId="77777777" w:rsidR="0073545D" w:rsidRPr="00B47047" w:rsidRDefault="0073545D" w:rsidP="0073545D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14:paraId="75982E43" w14:textId="77777777" w:rsidR="0073545D" w:rsidRPr="00B47047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j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proofErr w:type="spellEnd"/>
            <w:r w:rsidRPr="00B47047">
              <w:rPr>
                <w:rFonts w:eastAsia="Calibri" w:cs="Calibri"/>
                <w:b/>
                <w:bCs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 w:rsidRPr="00B47047">
              <w:rPr>
                <w:rFonts w:eastAsia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fi</w:t>
            </w:r>
            <w:r w:rsidRPr="00B47047">
              <w:rPr>
                <w:rFonts w:eastAsia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da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 w:rsidRPr="00B47047">
              <w:rPr>
                <w:rFonts w:eastAsia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baza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asumării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de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către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beneficiar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în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cadrul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duratei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de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implementare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eficiente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și</w:t>
            </w:r>
            <w:proofErr w:type="spellEnd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accelerate.</w:t>
            </w:r>
            <w:r w:rsidRPr="00B47047">
              <w:rPr>
                <w:rFonts w:eastAsia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</w:p>
          <w:p w14:paraId="6A33AE55" w14:textId="77777777" w:rsidR="0073545D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14:paraId="5BB3E598" w14:textId="77777777" w:rsidR="0073545D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licitant –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c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ătre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solicitant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14:paraId="1F7BD595" w14:textId="77777777" w:rsidR="0073545D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urma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mențiunii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prin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beneficiarul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asumă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perioada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implementare</w:t>
            </w:r>
            <w:proofErr w:type="spellEnd"/>
          </w:p>
          <w:p w14:paraId="6CBD750A" w14:textId="77777777" w:rsidR="0073545D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14:paraId="3B3FFE83" w14:textId="77777777" w:rsidR="0073545D" w:rsidRDefault="0073545D" w:rsidP="0073545D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73545D" w14:paraId="71830575" w14:textId="77777777" w:rsidTr="00720E63">
        <w:trPr>
          <w:trHeight w:hRule="exact" w:val="2502"/>
        </w:trPr>
        <w:tc>
          <w:tcPr>
            <w:tcW w:w="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D6604A" w14:textId="77777777" w:rsidR="0073545D" w:rsidRDefault="0073545D" w:rsidP="0073545D">
            <w:pPr>
              <w:spacing w:before="5" w:line="260" w:lineRule="exact"/>
              <w:rPr>
                <w:b/>
                <w:bCs/>
                <w:sz w:val="22"/>
                <w:szCs w:val="22"/>
              </w:rPr>
            </w:pPr>
          </w:p>
          <w:p w14:paraId="5138B97E" w14:textId="77777777" w:rsidR="0073545D" w:rsidRDefault="0073545D" w:rsidP="0073545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3102F9" w14:textId="4667AE14" w:rsidR="0073545D" w:rsidRDefault="0073545D" w:rsidP="00B7714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7714D">
              <w:rPr>
                <w:b/>
                <w:bCs/>
                <w:color w:val="000000" w:themeColor="text1"/>
              </w:rPr>
              <w:t>Principiul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parteneriatului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cu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entități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publice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/private,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autorizate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constituite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juridic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la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momentul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depunerii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cererii</w:t>
            </w:r>
            <w:proofErr w:type="spellEnd"/>
            <w:r w:rsidRPr="00B7714D">
              <w:rPr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B7714D">
              <w:rPr>
                <w:b/>
                <w:bCs/>
                <w:color w:val="000000" w:themeColor="text1"/>
              </w:rPr>
              <w:t>finanțare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4BC905" w14:textId="22BDCBBA" w:rsidR="0073545D" w:rsidRPr="00DF698D" w:rsidRDefault="0073545D" w:rsidP="0073545D">
            <w:pPr>
              <w:spacing w:line="280" w:lineRule="exact"/>
              <w:ind w:left="551" w:right="51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698D">
              <w:rPr>
                <w:rFonts w:ascii="Calibri" w:eastAsia="Calibri" w:hAnsi="Calibri" w:cs="Calibri"/>
                <w:b/>
                <w:sz w:val="24"/>
                <w:szCs w:val="24"/>
              </w:rPr>
              <w:t>20</w:t>
            </w:r>
          </w:p>
          <w:p w14:paraId="056BB85C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8C5859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260746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F20A6F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86FD7F" w14:textId="77777777" w:rsidR="0073545D" w:rsidRPr="00BA0579" w:rsidRDefault="0073545D" w:rsidP="007354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B7BB50" w14:textId="77777777" w:rsidR="0073545D" w:rsidRDefault="0073545D" w:rsidP="0073545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99E585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14:paraId="53070A03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18081B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FBC6AE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01D702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A21A62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DACCFB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F6BFE7" w14:textId="77777777" w:rsidR="0073545D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2CF189" w14:textId="77777777" w:rsidR="0073545D" w:rsidRPr="00BA0579" w:rsidRDefault="0073545D" w:rsidP="007354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3AEEE8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EC27D4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C0B8EB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545D" w14:paraId="70A88335" w14:textId="77777777" w:rsidTr="00720E63">
        <w:trPr>
          <w:trHeight w:hRule="exact" w:val="4151"/>
        </w:trPr>
        <w:tc>
          <w:tcPr>
            <w:tcW w:w="102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A753D88" w14:textId="77777777" w:rsidR="0073545D" w:rsidRDefault="0073545D" w:rsidP="0073545D">
            <w:pPr>
              <w:spacing w:before="1"/>
              <w:ind w:left="102" w:right="62"/>
              <w:jc w:val="both"/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asumării</w:t>
            </w:r>
            <w:proofErr w:type="spellEnd"/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op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punde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4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modului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va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depus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precum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documentelor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justificative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probează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cele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declarate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respectiv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14:paraId="0EC67721" w14:textId="699EB4CD" w:rsidR="0073545D" w:rsidRPr="00714084" w:rsidRDefault="0073545D" w:rsidP="0073545D">
            <w:pPr>
              <w:pStyle w:val="ListParagraph"/>
              <w:numPr>
                <w:ilvl w:val="0"/>
                <w:numId w:val="3"/>
              </w:numPr>
              <w:spacing w:before="1"/>
              <w:ind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proiectul este depus în parteneriat din care fac parte și o asociație reprezentativă pentru unul dintre sectoarele naționale din care face parte grupul țintă, o instituție de învățământ </w:t>
            </w:r>
            <w:r w:rsidRPr="00714084">
              <w:rPr>
                <w:rFonts w:eastAsia="Calibri" w:cs="Calibri"/>
                <w:b/>
                <w:bCs/>
                <w:i/>
                <w:sz w:val="22"/>
                <w:szCs w:val="22"/>
                <w:lang w:val="ro-RO"/>
              </w:rPr>
              <w:t>și</w:t>
            </w: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un institut de cercetare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, se vor acorda 20  puncte;</w:t>
            </w:r>
          </w:p>
          <w:p w14:paraId="6ED4F5F7" w14:textId="5BE649DF" w:rsidR="0073545D" w:rsidRPr="00BA0579" w:rsidRDefault="0073545D" w:rsidP="0073545D">
            <w:pPr>
              <w:pStyle w:val="ListParagraph"/>
              <w:numPr>
                <w:ilvl w:val="0"/>
                <w:numId w:val="3"/>
              </w:numPr>
              <w:spacing w:before="1"/>
              <w:ind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proiectul este depus în parteneriat din care fac parte și o asociație reprezentativă pentru unul dintre sectoarele naționale din care face parte grupul țintă și o instituție de învățământ </w:t>
            </w:r>
            <w:r w:rsidRPr="00714084">
              <w:rPr>
                <w:rFonts w:eastAsia="Calibri" w:cs="Calibri"/>
                <w:b/>
                <w:bCs/>
                <w:i/>
                <w:sz w:val="22"/>
                <w:szCs w:val="22"/>
                <w:lang w:val="ro-RO"/>
              </w:rPr>
              <w:t>sau</w:t>
            </w: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un in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stitut de cercetare, se vor acorda 15 puncte;</w:t>
            </w:r>
          </w:p>
          <w:p w14:paraId="7AED01C8" w14:textId="77777777" w:rsidR="0073545D" w:rsidRPr="00714084" w:rsidRDefault="0073545D" w:rsidP="0073545D">
            <w:pPr>
              <w:pStyle w:val="ListParagraph"/>
              <w:numPr>
                <w:ilvl w:val="0"/>
                <w:numId w:val="3"/>
              </w:numPr>
              <w:spacing w:before="1"/>
              <w:ind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14:paraId="716A5C00" w14:textId="77777777" w:rsidR="0073545D" w:rsidRDefault="0073545D" w:rsidP="0073545D">
            <w:pPr>
              <w:ind w:left="102" w:right="78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14:paraId="18586011" w14:textId="77777777" w:rsidR="0073545D" w:rsidRPr="009F616F" w:rsidRDefault="0073545D" w:rsidP="0073545D">
            <w:pPr>
              <w:ind w:left="463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adrul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către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beneficiar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14:paraId="116A2D97" w14:textId="77777777" w:rsidR="0073545D" w:rsidRDefault="0073545D" w:rsidP="0073545D">
            <w:pPr>
              <w:spacing w:line="26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position w:val="1"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</w:t>
            </w:r>
            <w:proofErr w:type="spellEnd"/>
          </w:p>
          <w:p w14:paraId="201B1FFB" w14:textId="77777777" w:rsidR="00720E63" w:rsidRDefault="0073545D" w:rsidP="0073545D">
            <w:pPr>
              <w:tabs>
                <w:tab w:val="left" w:pos="8520"/>
              </w:tabs>
              <w:ind w:left="463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</w:p>
          <w:p w14:paraId="3163C349" w14:textId="678B661E" w:rsidR="0073545D" w:rsidRDefault="0073545D" w:rsidP="0073545D">
            <w:pPr>
              <w:tabs>
                <w:tab w:val="left" w:pos="8520"/>
              </w:tabs>
              <w:ind w:left="463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</w:p>
          <w:p w14:paraId="69D96AC8" w14:textId="54E26B59" w:rsidR="00720E63" w:rsidRDefault="00720E63" w:rsidP="0073545D">
            <w:pPr>
              <w:tabs>
                <w:tab w:val="left" w:pos="8520"/>
              </w:tabs>
              <w:ind w:left="463"/>
              <w:rPr>
                <w:b/>
                <w:bCs/>
                <w:sz w:val="22"/>
                <w:szCs w:val="22"/>
              </w:rPr>
            </w:pPr>
          </w:p>
          <w:p w14:paraId="0D3D165E" w14:textId="77777777" w:rsidR="00720E63" w:rsidRDefault="00720E63" w:rsidP="0073545D">
            <w:pPr>
              <w:tabs>
                <w:tab w:val="left" w:pos="8520"/>
              </w:tabs>
              <w:ind w:left="463"/>
              <w:rPr>
                <w:b/>
                <w:bCs/>
                <w:sz w:val="22"/>
                <w:szCs w:val="22"/>
              </w:rPr>
            </w:pPr>
          </w:p>
          <w:p w14:paraId="5B47A1A8" w14:textId="77777777" w:rsidR="0073545D" w:rsidRDefault="0073545D" w:rsidP="0073545D">
            <w:pPr>
              <w:ind w:left="102" w:right="514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15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14:paraId="66119793" w14:textId="77777777" w:rsidR="0073545D" w:rsidRDefault="0073545D" w:rsidP="007354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F0D1AC" w14:textId="77777777" w:rsidR="0073545D" w:rsidRPr="001D4C4F" w:rsidRDefault="0073545D" w:rsidP="0073545D">
            <w:pPr>
              <w:tabs>
                <w:tab w:val="left" w:pos="59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73545D" w14:paraId="721F50EF" w14:textId="77777777" w:rsidTr="00720E63">
        <w:trPr>
          <w:trHeight w:hRule="exact" w:val="2680"/>
        </w:trPr>
        <w:tc>
          <w:tcPr>
            <w:tcW w:w="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BE6C49" w14:textId="77777777" w:rsidR="0073545D" w:rsidRDefault="0073545D" w:rsidP="0073545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lastRenderedPageBreak/>
              <w:t>C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4</w:t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4CF2E1" w14:textId="77777777" w:rsidR="0073545D" w:rsidRPr="00AF40CD" w:rsidRDefault="0073545D" w:rsidP="0073545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incipiul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tematicii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grupului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țintă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presupune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adaptarea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detalierea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tematicii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generale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stabilite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nevoile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grupului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țintă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prin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includerea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cadrul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mai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multor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acțiuni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eligibile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0E6AB8" w14:textId="28D27A0A" w:rsidR="0073545D" w:rsidRDefault="00720E63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25</w:t>
            </w:r>
          </w:p>
          <w:p w14:paraId="7620EB88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67F8C6AD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DEAC7DE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3027481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503C3F12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324C76F2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3A7C00D9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23963FE" w14:textId="77777777" w:rsidR="0073545D" w:rsidRDefault="0073545D" w:rsidP="0073545D">
            <w:pPr>
              <w:spacing w:line="260" w:lineRule="exact"/>
              <w:ind w:left="563" w:right="522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sz w:val="22"/>
              </w:rPr>
              <w:t xml:space="preserve">0 </w:t>
            </w:r>
            <w:proofErr w:type="spellStart"/>
            <w:r>
              <w:rPr>
                <w:sz w:val="22"/>
              </w:rPr>
              <w:t>punct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14:paraId="2EBDD4FA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3A03C28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7530B35A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685D8851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674378BE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227C11C1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0CC1CED7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0228CAA7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71F31326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153298A3" w14:textId="77777777" w:rsidR="0073545D" w:rsidRDefault="0073545D" w:rsidP="0073545D">
            <w:pPr>
              <w:spacing w:line="260" w:lineRule="exact"/>
              <w:ind w:left="563" w:right="5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166B1F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87028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8939DF4" w14:textId="77777777" w:rsidR="0073545D" w:rsidRDefault="0073545D" w:rsidP="007354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545D" w14:paraId="1065E785" w14:textId="77777777" w:rsidTr="00720E63">
        <w:trPr>
          <w:trHeight w:hRule="exact" w:val="12746"/>
        </w:trPr>
        <w:tc>
          <w:tcPr>
            <w:tcW w:w="102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21A8A1" w14:textId="77777777" w:rsidR="00720E63" w:rsidRPr="00B7714D" w:rsidRDefault="00720E63" w:rsidP="0073545D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E4F12BC" w14:textId="77777777" w:rsidR="00720E63" w:rsidRPr="00B7714D" w:rsidRDefault="00720E63" w:rsidP="00720E63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Solicitantii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vor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ilustra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proiectul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depus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modul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adaptare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detaliere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tematicii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generale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stabilite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nevoile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grupului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tinta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dovedind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aduce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valoare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adaugata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raspunde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nevoilor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teritoriului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. Se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va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puncta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abordarea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următoarelor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tematici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>:</w:t>
            </w:r>
          </w:p>
          <w:p w14:paraId="4A8EA5DD" w14:textId="77777777" w:rsidR="00720E63" w:rsidRPr="00B7714D" w:rsidRDefault="00720E63" w:rsidP="00720E63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7DFAE1" w14:textId="77777777" w:rsidR="00720E63" w:rsidRPr="00B7714D" w:rsidRDefault="00720E63" w:rsidP="00720E63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7714D">
              <w:rPr>
                <w:b/>
                <w:color w:val="000000" w:themeColor="text1"/>
                <w:sz w:val="22"/>
                <w:szCs w:val="22"/>
              </w:rPr>
              <w:t>a</w:t>
            </w:r>
            <w:r w:rsidRPr="00B7714D">
              <w:rPr>
                <w:i/>
                <w:color w:val="000000" w:themeColor="text1"/>
                <w:sz w:val="22"/>
                <w:szCs w:val="22"/>
              </w:rPr>
              <w:t>.</w:t>
            </w:r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Îmbunătățirea</w:t>
            </w:r>
            <w:proofErr w:type="spellEnd"/>
            <w:proofErr w:type="gram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cunoștințelor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fermierilor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scopul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practicării</w:t>
            </w:r>
            <w:proofErr w:type="spellEnd"/>
            <w:r w:rsidRPr="00B7714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7714D">
              <w:rPr>
                <w:color w:val="000000" w:themeColor="text1"/>
                <w:sz w:val="22"/>
                <w:szCs w:val="22"/>
              </w:rPr>
              <w:t xml:space="preserve">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tehnici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tehnologii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agricole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inovative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inclusiv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ca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urmare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rezultatelor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cercetării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450E83A6" w14:textId="77777777" w:rsidR="00720E63" w:rsidRPr="00B7714D" w:rsidRDefault="00720E63" w:rsidP="00720E63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Îmbunătățirea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cunoștințelor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legate de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standarde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comunitare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nivelul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fermei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gestionarea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gunoiului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grajd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îmbunătățirea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calității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producției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8DD3F16" w14:textId="77777777" w:rsidR="00720E63" w:rsidRPr="00B7714D" w:rsidRDefault="00720E63" w:rsidP="00720E63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c.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Diversificarea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activităților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exploatațiile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agricole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ACA0948" w14:textId="77777777" w:rsidR="00720E63" w:rsidRPr="00B7714D" w:rsidRDefault="00720E63" w:rsidP="00720E63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d.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Managementul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general al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fermei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contabilitate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marketing,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cunoștințe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TIC,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etc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) e.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Dezvoltarea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unor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capacitati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inovative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lantul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agro-alimentar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5722FFB" w14:textId="6B9FD2DB" w:rsidR="00720E63" w:rsidRPr="00B7714D" w:rsidRDefault="00720E63" w:rsidP="00720E63">
            <w:pPr>
              <w:spacing w:line="260" w:lineRule="exact"/>
              <w:ind w:left="101"/>
              <w:rPr>
                <w:color w:val="000000" w:themeColor="text1"/>
                <w:sz w:val="22"/>
                <w:szCs w:val="22"/>
              </w:rPr>
            </w:pPr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f.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Dobândirea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îmbunătățirea</w:t>
            </w:r>
            <w:proofErr w:type="spellEnd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b/>
                <w:i/>
                <w:color w:val="000000" w:themeColor="text1"/>
                <w:sz w:val="22"/>
                <w:szCs w:val="22"/>
              </w:rPr>
              <w:t>cunoștințelor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managementul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durabil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al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terenurilor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agricole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însușirea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cunoștințelor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privind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implementarea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angajamentelor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agro-mediu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şi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climă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agricultură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ecologică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care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vizeze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cel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puţin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aspectele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legate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completarea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şi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depunerea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angajamentelor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şi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cererilor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plată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măsurile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management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aplicabile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nivelul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fermei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necesare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pentru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conformarea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cerinţele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bază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şi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cerinţele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specifice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ale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angajamentelor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precum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însușirea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producție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compatibile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cu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întreținerea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ameliorarea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peisajului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respectiv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protecția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mediului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adaptarea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efectele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schimbărilor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climatice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reducerea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concentrației</w:t>
            </w:r>
            <w:proofErr w:type="spellEnd"/>
            <w:r w:rsidRPr="00B7714D">
              <w:rPr>
                <w:color w:val="000000" w:themeColor="text1"/>
                <w:sz w:val="22"/>
                <w:szCs w:val="22"/>
              </w:rPr>
              <w:t xml:space="preserve"> de GES din </w:t>
            </w:r>
            <w:proofErr w:type="spellStart"/>
            <w:r w:rsidRPr="00B7714D">
              <w:rPr>
                <w:color w:val="000000" w:themeColor="text1"/>
                <w:sz w:val="22"/>
                <w:szCs w:val="22"/>
              </w:rPr>
              <w:t>atmosferă</w:t>
            </w:r>
            <w:proofErr w:type="spellEnd"/>
          </w:p>
          <w:p w14:paraId="6D69147E" w14:textId="77777777" w:rsidR="00720E63" w:rsidRDefault="00720E63" w:rsidP="00720E63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C309354" w14:textId="7D523909" w:rsidR="00720E63" w:rsidRDefault="00720E63" w:rsidP="0073545D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6630029" w14:textId="2F0A0255" w:rsidR="00720E63" w:rsidRDefault="00720E63" w:rsidP="0073545D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E083DC3" w14:textId="0D36353D" w:rsidR="00720E63" w:rsidRDefault="00720E63" w:rsidP="0073545D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3A51F01" w14:textId="20A34BE5" w:rsidR="00720E63" w:rsidRDefault="00720E63" w:rsidP="0073545D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3A364A3" w14:textId="77777777" w:rsidR="00720E63" w:rsidRDefault="00720E63" w:rsidP="0073545D">
            <w:pPr>
              <w:spacing w:line="260" w:lineRule="exact"/>
              <w:ind w:left="101"/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A201263" w14:textId="77777777" w:rsidR="00720E63" w:rsidRDefault="00720E63" w:rsidP="0073545D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47CA08" w14:textId="77777777" w:rsidR="00720E63" w:rsidRDefault="00720E63" w:rsidP="0073545D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D85587" w14:textId="77777777" w:rsidR="00720E63" w:rsidRDefault="00720E63" w:rsidP="0073545D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E3B1FE" w14:textId="77777777" w:rsidR="00720E63" w:rsidRDefault="00720E63" w:rsidP="0073545D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1DD56D" w14:textId="77777777" w:rsidR="00720E63" w:rsidRDefault="00720E63" w:rsidP="0073545D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CF5E6A" w14:textId="78304040" w:rsidR="00720E63" w:rsidRPr="00AE1F6D" w:rsidRDefault="00720E63" w:rsidP="0073545D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20E63" w14:paraId="5C6AB58B" w14:textId="77777777" w:rsidTr="00987827">
        <w:trPr>
          <w:gridAfter w:val="1"/>
          <w:wAfter w:w="1400" w:type="dxa"/>
          <w:trHeight w:hRule="exact" w:val="4556"/>
        </w:trPr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1606C9" w14:textId="0EBBC380" w:rsidR="00720E63" w:rsidRDefault="00720E63" w:rsidP="00720E6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lastRenderedPageBreak/>
              <w:t>C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S 5</w:t>
            </w:r>
          </w:p>
        </w:tc>
        <w:tc>
          <w:tcPr>
            <w:tcW w:w="2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F4927" w14:textId="3A42531D" w:rsidR="00987827" w:rsidRPr="00284539" w:rsidRDefault="00720E63" w:rsidP="00284539">
            <w:pPr>
              <w:spacing w:line="260" w:lineRule="exact"/>
              <w:rPr>
                <w:b/>
                <w:color w:val="000000" w:themeColor="text1"/>
              </w:rPr>
            </w:pPr>
            <w:proofErr w:type="spellStart"/>
            <w:r w:rsidRPr="00284539">
              <w:rPr>
                <w:b/>
                <w:color w:val="000000" w:themeColor="text1"/>
              </w:rPr>
              <w:t>Principiul</w:t>
            </w:r>
            <w:proofErr w:type="spellEnd"/>
            <w:r w:rsidRPr="00284539">
              <w:rPr>
                <w:b/>
                <w:color w:val="000000" w:themeColor="text1"/>
              </w:rPr>
              <w:t xml:space="preserve"> </w:t>
            </w:r>
            <w:proofErr w:type="spellStart"/>
            <w:r w:rsidRPr="00284539">
              <w:rPr>
                <w:b/>
                <w:color w:val="000000" w:themeColor="text1"/>
              </w:rPr>
              <w:t>eficientei</w:t>
            </w:r>
            <w:proofErr w:type="spellEnd"/>
            <w:r w:rsidRPr="00284539">
              <w:rPr>
                <w:b/>
                <w:color w:val="000000" w:themeColor="text1"/>
              </w:rPr>
              <w:t xml:space="preserve"> </w:t>
            </w:r>
            <w:proofErr w:type="spellStart"/>
            <w:r w:rsidRPr="00284539">
              <w:rPr>
                <w:b/>
                <w:color w:val="000000" w:themeColor="text1"/>
              </w:rPr>
              <w:t>utilizării</w:t>
            </w:r>
            <w:proofErr w:type="spellEnd"/>
            <w:r w:rsidRPr="00284539">
              <w:rPr>
                <w:b/>
                <w:color w:val="000000" w:themeColor="text1"/>
              </w:rPr>
              <w:t xml:space="preserve"> </w:t>
            </w:r>
            <w:proofErr w:type="spellStart"/>
            <w:r w:rsidRPr="00284539">
              <w:rPr>
                <w:b/>
                <w:color w:val="000000" w:themeColor="text1"/>
              </w:rPr>
              <w:t>fondurilor</w:t>
            </w:r>
            <w:proofErr w:type="spellEnd"/>
            <w:r w:rsidRPr="00284539">
              <w:rPr>
                <w:b/>
                <w:color w:val="000000" w:themeColor="text1"/>
              </w:rPr>
              <w:t>.</w:t>
            </w:r>
          </w:p>
          <w:p w14:paraId="0E54B9FE" w14:textId="77777777" w:rsidR="00987827" w:rsidRPr="00A01B5E" w:rsidRDefault="00987827" w:rsidP="00720E63">
            <w:pPr>
              <w:spacing w:line="260" w:lineRule="exact"/>
              <w:ind w:left="102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</w:p>
          <w:p w14:paraId="06FE02FC" w14:textId="08484523" w:rsidR="00987827" w:rsidRPr="00A01B5E" w:rsidRDefault="00987827" w:rsidP="00987827">
            <w:pPr>
              <w:autoSpaceDE w:val="0"/>
              <w:jc w:val="both"/>
              <w:rPr>
                <w:color w:val="000000" w:themeColor="text1"/>
              </w:rPr>
            </w:pPr>
            <w:proofErr w:type="spellStart"/>
            <w:r w:rsidRPr="00A01B5E">
              <w:rPr>
                <w:color w:val="000000" w:themeColor="text1"/>
                <w:sz w:val="22"/>
              </w:rPr>
              <w:t>Costul</w:t>
            </w:r>
            <w:proofErr w:type="spellEnd"/>
            <w:r w:rsidRPr="00A01B5E">
              <w:rPr>
                <w:color w:val="000000" w:themeColor="text1"/>
              </w:rPr>
              <w:t xml:space="preserve"> total pe </w:t>
            </w:r>
            <w:proofErr w:type="spellStart"/>
            <w:proofErr w:type="gramStart"/>
            <w:r w:rsidRPr="00A01B5E">
              <w:rPr>
                <w:color w:val="000000" w:themeColor="text1"/>
              </w:rPr>
              <w:t>cursant</w:t>
            </w:r>
            <w:proofErr w:type="spellEnd"/>
            <w:r w:rsidRPr="00A01B5E">
              <w:rPr>
                <w:color w:val="000000" w:themeColor="text1"/>
              </w:rPr>
              <w:t xml:space="preserve"> :</w:t>
            </w:r>
            <w:proofErr w:type="gramEnd"/>
            <w:r w:rsidRPr="00A01B5E">
              <w:rPr>
                <w:color w:val="000000" w:themeColor="text1"/>
              </w:rPr>
              <w:t xml:space="preserve"> </w:t>
            </w:r>
          </w:p>
          <w:p w14:paraId="5790FB8C" w14:textId="77777777" w:rsidR="00DF698D" w:rsidRPr="00A01B5E" w:rsidRDefault="00DF698D" w:rsidP="00987827">
            <w:pPr>
              <w:autoSpaceDE w:val="0"/>
              <w:jc w:val="both"/>
              <w:rPr>
                <w:color w:val="000000" w:themeColor="text1"/>
              </w:rPr>
            </w:pPr>
          </w:p>
          <w:p w14:paraId="59C52ABA" w14:textId="77777777" w:rsidR="00987827" w:rsidRPr="00A01B5E" w:rsidRDefault="00987827" w:rsidP="00987827">
            <w:pPr>
              <w:autoSpaceDE w:val="0"/>
              <w:jc w:val="both"/>
              <w:rPr>
                <w:color w:val="000000" w:themeColor="text1"/>
              </w:rPr>
            </w:pPr>
            <w:proofErr w:type="gramStart"/>
            <w:r w:rsidRPr="00A01B5E">
              <w:rPr>
                <w:color w:val="000000" w:themeColor="text1"/>
              </w:rPr>
              <w:t>a )</w:t>
            </w:r>
            <w:proofErr w:type="gramEnd"/>
            <w:r w:rsidRPr="00A01B5E">
              <w:rPr>
                <w:color w:val="000000" w:themeColor="text1"/>
              </w:rPr>
              <w:t xml:space="preserve"> &lt;400 euro / </w:t>
            </w:r>
            <w:proofErr w:type="spellStart"/>
            <w:r w:rsidRPr="00A01B5E">
              <w:rPr>
                <w:color w:val="000000" w:themeColor="text1"/>
              </w:rPr>
              <w:t>cursant</w:t>
            </w:r>
            <w:proofErr w:type="spellEnd"/>
            <w:r w:rsidRPr="00A01B5E">
              <w:rPr>
                <w:color w:val="000000" w:themeColor="text1"/>
              </w:rPr>
              <w:t xml:space="preserve"> </w:t>
            </w:r>
          </w:p>
          <w:p w14:paraId="7C050FB6" w14:textId="77777777" w:rsidR="00987827" w:rsidRPr="00A01B5E" w:rsidRDefault="00987827" w:rsidP="00987827">
            <w:pPr>
              <w:autoSpaceDE w:val="0"/>
              <w:jc w:val="both"/>
              <w:rPr>
                <w:color w:val="000000" w:themeColor="text1"/>
              </w:rPr>
            </w:pPr>
            <w:r w:rsidRPr="00A01B5E">
              <w:rPr>
                <w:color w:val="000000" w:themeColor="text1"/>
              </w:rPr>
              <w:t xml:space="preserve">b) 400-600 euro / </w:t>
            </w:r>
            <w:proofErr w:type="spellStart"/>
            <w:r w:rsidRPr="00A01B5E">
              <w:rPr>
                <w:color w:val="000000" w:themeColor="text1"/>
              </w:rPr>
              <w:t>cursant</w:t>
            </w:r>
            <w:proofErr w:type="spellEnd"/>
          </w:p>
          <w:p w14:paraId="6938B9C4" w14:textId="77777777" w:rsidR="00987827" w:rsidRPr="00A01B5E" w:rsidRDefault="00987827" w:rsidP="00987827">
            <w:pPr>
              <w:autoSpaceDE w:val="0"/>
              <w:jc w:val="both"/>
              <w:rPr>
                <w:color w:val="000000" w:themeColor="text1"/>
              </w:rPr>
            </w:pPr>
            <w:r w:rsidRPr="00A01B5E">
              <w:rPr>
                <w:color w:val="000000" w:themeColor="text1"/>
              </w:rPr>
              <w:t xml:space="preserve">c) 600- 800 euro/ </w:t>
            </w:r>
            <w:proofErr w:type="spellStart"/>
            <w:r w:rsidRPr="00A01B5E">
              <w:rPr>
                <w:color w:val="000000" w:themeColor="text1"/>
              </w:rPr>
              <w:t>cursant</w:t>
            </w:r>
            <w:proofErr w:type="spellEnd"/>
          </w:p>
          <w:p w14:paraId="752E15F2" w14:textId="4C335B4C" w:rsidR="00987827" w:rsidRPr="00A01B5E" w:rsidRDefault="00987827" w:rsidP="00987827">
            <w:pPr>
              <w:spacing w:line="260" w:lineRule="exact"/>
              <w:ind w:left="102"/>
              <w:rPr>
                <w:rFonts w:eastAsia="Calibri"/>
                <w:color w:val="000000" w:themeColor="text1"/>
                <w:sz w:val="22"/>
                <w:szCs w:val="22"/>
                <w:lang w:val="ro-RO"/>
              </w:rPr>
            </w:pPr>
            <w:r w:rsidRPr="00A01B5E">
              <w:rPr>
                <w:color w:val="000000" w:themeColor="text1"/>
              </w:rPr>
              <w:t xml:space="preserve">d) 800 – 1000euro/ </w:t>
            </w:r>
            <w:proofErr w:type="spellStart"/>
            <w:r w:rsidRPr="00A01B5E">
              <w:rPr>
                <w:color w:val="000000" w:themeColor="text1"/>
              </w:rPr>
              <w:t>cursant</w:t>
            </w:r>
            <w:proofErr w:type="spellEnd"/>
            <w:r w:rsidRPr="00A01B5E">
              <w:rPr>
                <w:color w:val="000000" w:themeColor="text1"/>
              </w:rPr>
              <w:t xml:space="preserve">  </w:t>
            </w:r>
          </w:p>
          <w:p w14:paraId="7BB918EC" w14:textId="77777777" w:rsidR="00987827" w:rsidRPr="00A01B5E" w:rsidRDefault="00987827" w:rsidP="00720E63">
            <w:pPr>
              <w:spacing w:line="260" w:lineRule="exact"/>
              <w:ind w:left="102"/>
              <w:rPr>
                <w:rFonts w:eastAsia="Calibri"/>
                <w:sz w:val="22"/>
                <w:szCs w:val="22"/>
                <w:lang w:val="ro-RO"/>
              </w:rPr>
            </w:pPr>
          </w:p>
          <w:p w14:paraId="4871BB10" w14:textId="77777777" w:rsidR="00987827" w:rsidRPr="00A01B5E" w:rsidRDefault="00987827" w:rsidP="009878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01B5E">
              <w:rPr>
                <w:bCs/>
              </w:rPr>
              <w:t xml:space="preserve">Se </w:t>
            </w:r>
            <w:proofErr w:type="spellStart"/>
            <w:r w:rsidRPr="00A01B5E">
              <w:rPr>
                <w:bCs/>
              </w:rPr>
              <w:t>verifică</w:t>
            </w:r>
            <w:proofErr w:type="spellEnd"/>
            <w:r w:rsidRPr="00A01B5E">
              <w:rPr>
                <w:bCs/>
              </w:rPr>
              <w:t xml:space="preserve"> </w:t>
            </w:r>
            <w:proofErr w:type="spellStart"/>
            <w:r w:rsidRPr="00A01B5E">
              <w:rPr>
                <w:bCs/>
              </w:rPr>
              <w:t>si</w:t>
            </w:r>
            <w:proofErr w:type="spellEnd"/>
            <w:r w:rsidRPr="00A01B5E">
              <w:rPr>
                <w:bCs/>
              </w:rPr>
              <w:t xml:space="preserve"> </w:t>
            </w:r>
            <w:proofErr w:type="spellStart"/>
            <w:r w:rsidRPr="00A01B5E">
              <w:rPr>
                <w:bCs/>
              </w:rPr>
              <w:t>incadreaza</w:t>
            </w:r>
            <w:proofErr w:type="spellEnd"/>
            <w:r w:rsidRPr="00A01B5E">
              <w:rPr>
                <w:bCs/>
              </w:rPr>
              <w:t xml:space="preserve"> </w:t>
            </w:r>
            <w:proofErr w:type="spellStart"/>
            <w:r w:rsidRPr="00A01B5E">
              <w:rPr>
                <w:bCs/>
              </w:rPr>
              <w:t>costurile</w:t>
            </w:r>
            <w:proofErr w:type="spellEnd"/>
            <w:r w:rsidRPr="00A01B5E">
              <w:rPr>
                <w:bCs/>
              </w:rPr>
              <w:t xml:space="preserve"> pe </w:t>
            </w:r>
            <w:proofErr w:type="spellStart"/>
            <w:r w:rsidRPr="00A01B5E">
              <w:rPr>
                <w:bCs/>
              </w:rPr>
              <w:t>cursant</w:t>
            </w:r>
            <w:proofErr w:type="spellEnd"/>
            <w:r w:rsidRPr="00A01B5E">
              <w:rPr>
                <w:bCs/>
              </w:rPr>
              <w:t xml:space="preserve"> la </w:t>
            </w:r>
            <w:proofErr w:type="spellStart"/>
            <w:r w:rsidRPr="00A01B5E">
              <w:rPr>
                <w:bCs/>
              </w:rPr>
              <w:t>nivelul</w:t>
            </w:r>
            <w:proofErr w:type="spellEnd"/>
            <w:r w:rsidRPr="00A01B5E">
              <w:rPr>
                <w:bCs/>
              </w:rPr>
              <w:t xml:space="preserve"> </w:t>
            </w:r>
            <w:proofErr w:type="spellStart"/>
            <w:r w:rsidRPr="00A01B5E">
              <w:rPr>
                <w:bCs/>
              </w:rPr>
              <w:t>sumei</w:t>
            </w:r>
            <w:proofErr w:type="spellEnd"/>
            <w:r w:rsidRPr="00A01B5E">
              <w:rPr>
                <w:bCs/>
              </w:rPr>
              <w:t xml:space="preserve"> </w:t>
            </w:r>
            <w:proofErr w:type="spellStart"/>
            <w:r w:rsidRPr="00A01B5E">
              <w:rPr>
                <w:bCs/>
              </w:rPr>
              <w:t>totale</w:t>
            </w:r>
            <w:proofErr w:type="spellEnd"/>
            <w:r w:rsidRPr="00A01B5E">
              <w:rPr>
                <w:bCs/>
              </w:rPr>
              <w:t>.</w:t>
            </w:r>
          </w:p>
          <w:p w14:paraId="2C0F15A0" w14:textId="4E223FCF" w:rsidR="00987827" w:rsidRPr="00AF40CD" w:rsidRDefault="00987827" w:rsidP="0098782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proofErr w:type="spellStart"/>
            <w:r w:rsidRPr="00A01B5E">
              <w:t>Toate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verificările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vor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avea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în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vedere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prevederile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Ghidului</w:t>
            </w:r>
            <w:proofErr w:type="spellEnd"/>
            <w:r w:rsidRPr="00A01B5E">
              <w:t xml:space="preserve"> </w:t>
            </w:r>
            <w:proofErr w:type="spellStart"/>
            <w:r w:rsidRPr="00A01B5E">
              <w:t>solicitantului</w:t>
            </w:r>
            <w:proofErr w:type="spellEnd"/>
            <w:r w:rsidRPr="00A01B5E">
              <w:t xml:space="preserve"> specific</w:t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BD7556" w14:textId="5197FF6E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15</w:t>
            </w:r>
          </w:p>
          <w:p w14:paraId="544B58C1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6998CF42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26540D71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01946233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3487F035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2F616AC9" w14:textId="77777777" w:rsidR="00720E63" w:rsidRDefault="00720E63" w:rsidP="00987827">
            <w:pPr>
              <w:spacing w:line="260" w:lineRule="exact"/>
              <w:ind w:right="522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74A74F0" w14:textId="77777777" w:rsidR="00720E63" w:rsidRDefault="00720E63" w:rsidP="00720E63">
            <w:pPr>
              <w:spacing w:line="260" w:lineRule="exact"/>
              <w:ind w:left="563" w:right="522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sz w:val="22"/>
              </w:rPr>
              <w:t xml:space="preserve">0 </w:t>
            </w:r>
            <w:proofErr w:type="spellStart"/>
            <w:r>
              <w:rPr>
                <w:sz w:val="22"/>
              </w:rPr>
              <w:t>punct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14:paraId="0E7505D0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3A6CC23F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7964C1E0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296EAA29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15829D12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4ED07B87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2F1FC887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715CBEC1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0E0ED88B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14:paraId="6A960BA9" w14:textId="77777777" w:rsidR="00720E63" w:rsidRDefault="00720E63" w:rsidP="00720E63">
            <w:pPr>
              <w:spacing w:line="260" w:lineRule="exact"/>
              <w:ind w:left="563" w:right="5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4A30F5" w14:textId="77777777" w:rsidR="00720E63" w:rsidRDefault="00720E63" w:rsidP="00720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44E352" w14:textId="77777777" w:rsidR="00720E63" w:rsidRDefault="00720E63" w:rsidP="00720E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3D1A318" w14:textId="77777777" w:rsidR="00720E63" w:rsidRDefault="00720E63" w:rsidP="00720E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BA1BEFD" w14:textId="2801DD65" w:rsidR="00082E28" w:rsidRPr="00FD5132" w:rsidRDefault="005C2263" w:rsidP="00FD5132">
      <w:pPr>
        <w:spacing w:before="16"/>
        <w:ind w:left="420" w:right="15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Pe</w:t>
      </w:r>
      <w:r>
        <w:rPr>
          <w:rFonts w:eastAsia="Calibri" w:cs="Calibri"/>
          <w:b/>
          <w:bCs/>
          <w:spacing w:val="-2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ac</w:t>
      </w:r>
      <w:r>
        <w:rPr>
          <w:rFonts w:eastAsia="Calibri" w:cs="Calibri"/>
          <w:b/>
          <w:bCs/>
          <w:spacing w:val="-1"/>
          <w:sz w:val="22"/>
          <w:szCs w:val="22"/>
        </w:rPr>
        <w:t>ea</w:t>
      </w:r>
      <w:r>
        <w:rPr>
          <w:rFonts w:eastAsia="Calibri" w:cs="Calibri"/>
          <w:b/>
          <w:bCs/>
          <w:sz w:val="22"/>
          <w:szCs w:val="22"/>
        </w:rPr>
        <w:t>stă</w:t>
      </w:r>
      <w:proofErr w:type="spellEnd"/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măs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proofErr w:type="spellEnd"/>
      <w:r>
        <w:rPr>
          <w:rFonts w:eastAsia="Calibri" w:cs="Calibri"/>
          <w:b/>
          <w:bCs/>
          <w:sz w:val="22"/>
          <w:szCs w:val="22"/>
        </w:rPr>
        <w:t>,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j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mi</w:t>
      </w:r>
      <w:r>
        <w:rPr>
          <w:rFonts w:eastAsia="Calibri" w:cs="Calibri"/>
          <w:b/>
          <w:bCs/>
          <w:spacing w:val="-3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ste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e</w:t>
      </w:r>
      <w:r w:rsidR="00854BDF" w:rsidRPr="00987827">
        <w:rPr>
          <w:rFonts w:eastAsia="Calibri" w:cs="Calibri"/>
          <w:bCs/>
          <w:color w:val="CE181E"/>
          <w:spacing w:val="1"/>
          <w:sz w:val="22"/>
          <w:szCs w:val="22"/>
        </w:rPr>
        <w:t xml:space="preserve"> </w:t>
      </w:r>
      <w:r w:rsidR="00987827" w:rsidRPr="00B7714D">
        <w:rPr>
          <w:rFonts w:eastAsia="Calibri" w:cs="Calibri"/>
          <w:bCs/>
          <w:color w:val="000000" w:themeColor="text1"/>
          <w:spacing w:val="1"/>
          <w:sz w:val="22"/>
          <w:szCs w:val="22"/>
        </w:rPr>
        <w:t>4</w:t>
      </w:r>
      <w:r w:rsidR="009F41E2" w:rsidRPr="00B7714D">
        <w:rPr>
          <w:rFonts w:eastAsia="Calibri" w:cs="Calibri"/>
          <w:bCs/>
          <w:color w:val="000000" w:themeColor="text1"/>
          <w:spacing w:val="1"/>
          <w:sz w:val="22"/>
          <w:szCs w:val="22"/>
          <w:u w:val="single"/>
        </w:rPr>
        <w:t>0</w:t>
      </w:r>
      <w:r w:rsidRPr="00B7714D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B7714D">
        <w:rPr>
          <w:rFonts w:eastAsia="Calibri" w:cs="Calibri"/>
          <w:b/>
          <w:bCs/>
          <w:color w:val="000000" w:themeColor="text1"/>
          <w:spacing w:val="-3"/>
          <w:sz w:val="22"/>
          <w:szCs w:val="22"/>
          <w:u w:val="single"/>
        </w:rPr>
        <w:t>p</w:t>
      </w:r>
      <w:r w:rsidRPr="00854BDF">
        <w:rPr>
          <w:rFonts w:eastAsia="Calibri" w:cs="Calibri"/>
          <w:b/>
          <w:bCs/>
          <w:color w:val="000000" w:themeColor="text1"/>
          <w:spacing w:val="-1"/>
          <w:sz w:val="22"/>
          <w:szCs w:val="22"/>
          <w:u w:val="single"/>
        </w:rPr>
        <w:t>un</w:t>
      </w:r>
      <w:r w:rsidRPr="00854BDF">
        <w:rPr>
          <w:rFonts w:eastAsia="Calibri" w:cs="Calibri"/>
          <w:b/>
          <w:bCs/>
          <w:color w:val="000000" w:themeColor="text1"/>
          <w:spacing w:val="1"/>
          <w:sz w:val="22"/>
          <w:szCs w:val="22"/>
          <w:u w:val="single"/>
        </w:rPr>
        <w:t>c</w:t>
      </w:r>
      <w:r w:rsidRPr="00854BDF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>te</w:t>
      </w:r>
      <w:proofErr w:type="spellEnd"/>
      <w:r w:rsidRPr="00854BDF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2"/>
          <w:sz w:val="22"/>
          <w:szCs w:val="22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zi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tă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3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b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 xml:space="preserve">e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n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ec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pacing w:val="2"/>
          <w:sz w:val="22"/>
          <w:szCs w:val="22"/>
        </w:rPr>
        <w:t>v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a</w:t>
      </w:r>
      <w:proofErr w:type="gram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î</w:t>
      </w:r>
      <w:r>
        <w:rPr>
          <w:rFonts w:eastAsia="Calibri" w:cs="Calibri"/>
          <w:b/>
          <w:bCs/>
          <w:sz w:val="22"/>
          <w:szCs w:val="22"/>
        </w:rPr>
        <w:t>n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și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a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2"/>
          <w:sz w:val="22"/>
          <w:szCs w:val="22"/>
        </w:rPr>
        <w:t>gi</w:t>
      </w:r>
      <w:r>
        <w:rPr>
          <w:rFonts w:eastAsia="Calibri" w:cs="Calibri"/>
          <w:b/>
          <w:bCs/>
          <w:spacing w:val="-1"/>
          <w:sz w:val="22"/>
          <w:szCs w:val="22"/>
        </w:rPr>
        <w:t>b</w:t>
      </w:r>
      <w:r>
        <w:rPr>
          <w:rFonts w:eastAsia="Calibri" w:cs="Calibri"/>
          <w:b/>
          <w:bCs/>
          <w:spacing w:val="1"/>
          <w:sz w:val="22"/>
          <w:szCs w:val="22"/>
        </w:rPr>
        <w:t>ili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2"/>
          <w:sz w:val="22"/>
          <w:szCs w:val="22"/>
        </w:rPr>
        <w:t>v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fi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d</w:t>
      </w:r>
      <w:r>
        <w:rPr>
          <w:rFonts w:eastAsia="Calibri" w:cs="Calibri"/>
          <w:b/>
          <w:bCs/>
          <w:spacing w:val="-4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cl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con</w:t>
      </w: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m</w:t>
      </w:r>
      <w:proofErr w:type="spellEnd"/>
      <w:r>
        <w:rPr>
          <w:rFonts w:eastAsia="Calibri" w:cs="Calibri"/>
          <w:b/>
          <w:bCs/>
          <w:sz w:val="22"/>
          <w:szCs w:val="22"/>
        </w:rPr>
        <w:t>.</w:t>
      </w:r>
    </w:p>
    <w:p w14:paraId="6728D61C" w14:textId="77777777"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14:paraId="24AAE716" w14:textId="77777777"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14:paraId="4B6FF495" w14:textId="77777777"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14:paraId="2106DDCF" w14:textId="77777777" w:rsidR="00ED12D9" w:rsidRDefault="00ED12D9" w:rsidP="00234CE3">
      <w:pPr>
        <w:spacing w:line="260" w:lineRule="exact"/>
        <w:rPr>
          <w:rFonts w:eastAsia="Calibri" w:cs="Calibri"/>
          <w:b/>
          <w:bCs/>
          <w:sz w:val="22"/>
          <w:szCs w:val="22"/>
          <w:u w:val="single" w:color="000000"/>
        </w:rPr>
      </w:pPr>
    </w:p>
    <w:p w14:paraId="1F781456" w14:textId="77777777"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14:paraId="5CB0DB51" w14:textId="77777777" w:rsidR="005C2263" w:rsidRDefault="005C2263" w:rsidP="005C2263">
      <w:pPr>
        <w:spacing w:line="260" w:lineRule="exact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  <w:u w:val="single" w:color="000000"/>
        </w:rPr>
        <w:t>C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on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uz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ia</w:t>
      </w:r>
      <w:proofErr w:type="spellEnd"/>
      <w:r>
        <w:rPr>
          <w:rFonts w:eastAsia="Calibri" w:cs="Calibri"/>
          <w:b/>
          <w:bCs/>
          <w:spacing w:val="47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z w:val="22"/>
          <w:szCs w:val="22"/>
          <w:u w:val="single" w:color="000000"/>
        </w:rPr>
        <w:t>v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ri</w:t>
      </w:r>
      <w:r>
        <w:rPr>
          <w:rFonts w:eastAsia="Calibri" w:cs="Calibri"/>
          <w:b/>
          <w:bCs/>
          <w:spacing w:val="-3"/>
          <w:sz w:val="22"/>
          <w:szCs w:val="22"/>
          <w:u w:val="single" w:color="000000"/>
        </w:rPr>
        <w:t>f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ic</w:t>
      </w:r>
      <w:r>
        <w:rPr>
          <w:rFonts w:eastAsia="Calibri" w:cs="Calibri"/>
          <w:b/>
          <w:bCs/>
          <w:spacing w:val="-4"/>
          <w:sz w:val="22"/>
          <w:szCs w:val="22"/>
          <w:u w:val="single" w:color="000000"/>
        </w:rPr>
        <w:t>ă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  <w:u w:val="single" w:color="000000"/>
        </w:rPr>
        <w:t>cr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ter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o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</w:t>
      </w:r>
      <w:proofErr w:type="spellEnd"/>
      <w:proofErr w:type="gramEnd"/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de</w:t>
      </w:r>
      <w:r>
        <w:rPr>
          <w:rFonts w:eastAsia="Calibri" w:cs="Calibri"/>
          <w:b/>
          <w:bCs/>
          <w:spacing w:val="49"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  <w:u w:val="single" w:color="000000"/>
        </w:rPr>
        <w:t>s</w:t>
      </w:r>
      <w:r>
        <w:rPr>
          <w:rFonts w:eastAsia="Calibri" w:cs="Calibri"/>
          <w:b/>
          <w:bCs/>
          <w:spacing w:val="-3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</w:t>
      </w:r>
      <w:r w:rsidR="00234CE3"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ț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ie</w:t>
      </w:r>
      <w:proofErr w:type="spellEnd"/>
    </w:p>
    <w:p w14:paraId="07DA957C" w14:textId="77777777" w:rsidR="005C2263" w:rsidRDefault="005C2263" w:rsidP="005C2263">
      <w:pPr>
        <w:spacing w:before="17" w:line="240" w:lineRule="exact"/>
        <w:rPr>
          <w:b/>
          <w:bCs/>
          <w:sz w:val="22"/>
          <w:szCs w:val="22"/>
        </w:rPr>
      </w:pPr>
    </w:p>
    <w:p w14:paraId="67A56E77" w14:textId="77777777" w:rsidR="005C2263" w:rsidRDefault="005C2263" w:rsidP="005C2263">
      <w:pPr>
        <w:spacing w:before="16"/>
        <w:ind w:left="4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AD3D0C" wp14:editId="2E0BD9D7">
                <wp:simplePos x="0" y="0"/>
                <wp:positionH relativeFrom="page">
                  <wp:posOffset>1955800</wp:posOffset>
                </wp:positionH>
                <wp:positionV relativeFrom="paragraph">
                  <wp:posOffset>-28575</wp:posOffset>
                </wp:positionV>
                <wp:extent cx="1083945" cy="309880"/>
                <wp:effectExtent l="0" t="0" r="0" b="0"/>
                <wp:wrapNone/>
                <wp:docPr id="10" name="Imag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240" cy="309240"/>
                          <a:chOff x="0" y="0"/>
                          <a:chExt cx="0" cy="0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0" y="0"/>
                            <a:ext cx="1083240" cy="3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" h="484">
                                <a:moveTo>
                                  <a:pt x="0" y="483"/>
                                </a:moveTo>
                                <a:lnTo>
                                  <a:pt x="1702" y="483"/>
                                </a:lnTo>
                                <a:lnTo>
                                  <a:pt x="1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57DAE" id="Image5" o:spid="_x0000_s1026" style="position:absolute;margin-left:154pt;margin-top:-2.25pt;width:85.35pt;height:24.4pt;z-index:-25165721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">
                <v:shape id="Freeform 11" o:spid="_x0000_s1027" style="position:absolute;width:1083240;height:309240;visibility:visible;mso-wrap-style:square;v-text-anchor:top" coordsize="1703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" path="m,483r1702,l1702,,,,,483e" filled="f" strokeweight=".26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eastAsia="Calibri" w:cs="Calibri"/>
          <w:b/>
          <w:bCs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un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j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ob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nu</w:t>
      </w:r>
      <w:r>
        <w:rPr>
          <w:rFonts w:eastAsia="Calibri" w:cs="Calibri"/>
          <w:b/>
          <w:bCs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z w:val="22"/>
          <w:szCs w:val="22"/>
        </w:rPr>
        <w:t>:</w:t>
      </w:r>
    </w:p>
    <w:p w14:paraId="508BC2D1" w14:textId="77777777" w:rsidR="005C2263" w:rsidRDefault="005C2263" w:rsidP="005C2263">
      <w:pPr>
        <w:spacing w:before="10" w:line="260" w:lineRule="exact"/>
        <w:rPr>
          <w:b/>
          <w:bCs/>
          <w:sz w:val="22"/>
          <w:szCs w:val="22"/>
        </w:rPr>
      </w:pPr>
    </w:p>
    <w:p w14:paraId="1CBDA1DF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Apr</w:t>
      </w:r>
      <w:r>
        <w:rPr>
          <w:rFonts w:eastAsia="Calibri" w:cs="Calibri"/>
          <w:b/>
          <w:bCs/>
          <w:spacing w:val="-1"/>
          <w:sz w:val="22"/>
          <w:szCs w:val="22"/>
        </w:rPr>
        <w:t>oba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de</w:t>
      </w:r>
      <w:r>
        <w:rPr>
          <w:rFonts w:eastAsia="Calibri" w:cs="Calibri"/>
          <w:b/>
          <w:bCs/>
          <w:sz w:val="22"/>
          <w:szCs w:val="22"/>
        </w:rPr>
        <w:t xml:space="preserve">: </w:t>
      </w:r>
      <w:r>
        <w:rPr>
          <w:rFonts w:eastAsia="Calibri" w:cs="Calibri"/>
          <w:b/>
          <w:bCs/>
          <w:spacing w:val="-1"/>
          <w:sz w:val="22"/>
          <w:szCs w:val="22"/>
        </w:rPr>
        <w:t>Ma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gramStart"/>
      <w:r>
        <w:rPr>
          <w:rFonts w:eastAsia="Calibri" w:cs="Calibri"/>
          <w:b/>
          <w:bCs/>
          <w:sz w:val="22"/>
          <w:szCs w:val="22"/>
        </w:rPr>
        <w:t xml:space="preserve">- 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  <w:lang w:val="ro-RO"/>
        </w:rPr>
        <w:t>SOC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AȚ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z w:val="22"/>
          <w:szCs w:val="22"/>
          <w:lang w:val="ro-RO"/>
        </w:rPr>
        <w:t>A</w:t>
      </w:r>
      <w:proofErr w:type="gram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„</w:t>
      </w:r>
      <w:r>
        <w:rPr>
          <w:rFonts w:eastAsia="Calibri" w:cs="Calibri"/>
          <w:b/>
          <w:bCs/>
          <w:sz w:val="22"/>
          <w:szCs w:val="22"/>
        </w:rPr>
        <w:t>GR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 DE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sz w:val="22"/>
          <w:szCs w:val="22"/>
        </w:rPr>
        <w:t>IUNE</w:t>
      </w:r>
      <w:r>
        <w:rPr>
          <w:rFonts w:eastAsia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VALEA ȘOMUZULUI</w:t>
      </w:r>
      <w:r>
        <w:rPr>
          <w:rFonts w:eastAsia="Calibri" w:cs="Calibri"/>
          <w:b/>
          <w:bCs/>
          <w:sz w:val="22"/>
          <w:szCs w:val="22"/>
        </w:rPr>
        <w:t>”</w:t>
      </w:r>
    </w:p>
    <w:p w14:paraId="31F7A89A" w14:textId="77777777" w:rsidR="005C2263" w:rsidRDefault="005C2263" w:rsidP="005C2263">
      <w:pPr>
        <w:spacing w:before="2"/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proofErr w:type="spellStart"/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</w:p>
    <w:p w14:paraId="050BE574" w14:textId="2CD9EDD1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 w:rsidR="00720E63">
        <w:rPr>
          <w:rFonts w:eastAsia="Calibri" w:cs="Calibri"/>
          <w:b/>
          <w:bCs/>
          <w:sz w:val="22"/>
          <w:szCs w:val="22"/>
          <w:lang w:val="ro-RO"/>
        </w:rPr>
        <w:t>9</w:t>
      </w:r>
    </w:p>
    <w:p w14:paraId="346E4DE3" w14:textId="77777777" w:rsidR="005C2263" w:rsidRDefault="005C2263" w:rsidP="005C2263">
      <w:pPr>
        <w:spacing w:before="13" w:line="280" w:lineRule="exact"/>
        <w:rPr>
          <w:b/>
          <w:bCs/>
          <w:sz w:val="22"/>
          <w:szCs w:val="22"/>
        </w:rPr>
      </w:pPr>
    </w:p>
    <w:p w14:paraId="06AEC088" w14:textId="77777777" w:rsidR="005C2263" w:rsidRDefault="005C2263" w:rsidP="005C2263">
      <w:pPr>
        <w:ind w:left="4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rifi</w:t>
      </w:r>
      <w:r>
        <w:rPr>
          <w:rFonts w:eastAsia="Calibri" w:cs="Calibri"/>
          <w:b/>
          <w:bCs/>
          <w:sz w:val="22"/>
          <w:szCs w:val="22"/>
        </w:rPr>
        <w:t>ca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z w:val="22"/>
          <w:szCs w:val="22"/>
        </w:rPr>
        <w:t>,</w:t>
      </w:r>
    </w:p>
    <w:p w14:paraId="791CC452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Ex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50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pl</w:t>
      </w:r>
      <w:r>
        <w:rPr>
          <w:rFonts w:eastAsia="Calibri" w:cs="Calibri"/>
          <w:b/>
          <w:bCs/>
          <w:spacing w:val="-1"/>
          <w:sz w:val="22"/>
          <w:szCs w:val="22"/>
        </w:rPr>
        <w:t>eme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3"/>
          <w:sz w:val="22"/>
          <w:szCs w:val="22"/>
        </w:rPr>
        <w:t>S</w:t>
      </w:r>
      <w:r>
        <w:rPr>
          <w:rFonts w:eastAsia="Calibri" w:cs="Calibri"/>
          <w:b/>
          <w:bCs/>
          <w:sz w:val="22"/>
          <w:szCs w:val="22"/>
        </w:rPr>
        <w:t>DL -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  <w:lang w:val="ro-RO"/>
        </w:rPr>
        <w:t>SOC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„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UL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sz w:val="22"/>
          <w:szCs w:val="22"/>
        </w:rPr>
        <w:t>IUNE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gramStart"/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 </w:t>
      </w:r>
      <w:bookmarkStart w:id="0" w:name="__DdeLink__59677_4218642443"/>
      <w:r>
        <w:rPr>
          <w:rFonts w:eastAsia="Calibri" w:cs="Calibri"/>
          <w:b/>
          <w:bCs/>
          <w:spacing w:val="3"/>
          <w:sz w:val="22"/>
          <w:szCs w:val="22"/>
          <w:lang w:val="ro-RO"/>
        </w:rPr>
        <w:t>VALEA</w:t>
      </w:r>
      <w:proofErr w:type="gramEnd"/>
      <w:r>
        <w:rPr>
          <w:rFonts w:eastAsia="Calibri" w:cs="Calibri"/>
          <w:b/>
          <w:bCs/>
          <w:spacing w:val="3"/>
          <w:sz w:val="22"/>
          <w:szCs w:val="22"/>
          <w:lang w:val="ro-RO"/>
        </w:rPr>
        <w:t xml:space="preserve"> ȘOMUZULUI</w:t>
      </w:r>
      <w:bookmarkEnd w:id="0"/>
      <w:r>
        <w:rPr>
          <w:rFonts w:eastAsia="Calibri" w:cs="Calibri"/>
          <w:b/>
          <w:bCs/>
          <w:sz w:val="22"/>
          <w:szCs w:val="22"/>
        </w:rPr>
        <w:t>”</w:t>
      </w:r>
    </w:p>
    <w:p w14:paraId="5FA4705A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proofErr w:type="spellStart"/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</w:p>
    <w:p w14:paraId="4277228F" w14:textId="7669D63C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 w:rsidR="00720E63">
        <w:rPr>
          <w:rFonts w:eastAsia="Calibri" w:cs="Calibri"/>
          <w:b/>
          <w:bCs/>
          <w:sz w:val="22"/>
          <w:szCs w:val="22"/>
          <w:lang w:val="ro-RO"/>
        </w:rPr>
        <w:t>9</w:t>
      </w:r>
    </w:p>
    <w:p w14:paraId="6F759712" w14:textId="77777777" w:rsidR="005C2263" w:rsidRDefault="005C2263" w:rsidP="005C2263">
      <w:pPr>
        <w:spacing w:before="13" w:line="280" w:lineRule="exact"/>
        <w:rPr>
          <w:b/>
          <w:bCs/>
          <w:sz w:val="22"/>
          <w:szCs w:val="22"/>
        </w:rPr>
      </w:pPr>
    </w:p>
    <w:p w14:paraId="0D31868D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Î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cm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z w:val="22"/>
          <w:szCs w:val="22"/>
        </w:rPr>
        <w:t>,</w:t>
      </w:r>
    </w:p>
    <w:p w14:paraId="40039030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Ex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50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m</w:t>
      </w:r>
      <w:r>
        <w:rPr>
          <w:rFonts w:eastAsia="Calibri" w:cs="Calibri"/>
          <w:b/>
          <w:bCs/>
          <w:spacing w:val="-2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eme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SDL–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  <w:lang w:val="ro-RO"/>
        </w:rPr>
        <w:t>SOC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„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UL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sz w:val="22"/>
          <w:szCs w:val="22"/>
        </w:rPr>
        <w:t>IUNE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 xml:space="preserve">Ă </w:t>
      </w:r>
      <w:r>
        <w:rPr>
          <w:rFonts w:eastAsia="Calibri" w:cs="Calibri"/>
          <w:b/>
          <w:bCs/>
          <w:spacing w:val="3"/>
          <w:sz w:val="22"/>
          <w:szCs w:val="22"/>
          <w:lang w:val="ro-RO"/>
        </w:rPr>
        <w:t>VALEA ȘOMUZULUI</w:t>
      </w:r>
      <w:r>
        <w:rPr>
          <w:rFonts w:eastAsia="Calibri" w:cs="Calibri"/>
          <w:b/>
          <w:bCs/>
          <w:sz w:val="22"/>
          <w:szCs w:val="22"/>
        </w:rPr>
        <w:t>”</w:t>
      </w:r>
    </w:p>
    <w:p w14:paraId="63BF476B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proofErr w:type="spellStart"/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</w:p>
    <w:p w14:paraId="3C23C6BD" w14:textId="5F72E663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 w:rsidR="00720E63">
        <w:rPr>
          <w:rFonts w:eastAsia="Calibri" w:cs="Calibri"/>
          <w:b/>
          <w:bCs/>
          <w:sz w:val="22"/>
          <w:szCs w:val="22"/>
          <w:lang w:val="ro-RO"/>
        </w:rPr>
        <w:t>9</w:t>
      </w:r>
    </w:p>
    <w:p w14:paraId="438C0598" w14:textId="77777777" w:rsidR="005C2263" w:rsidRDefault="005C2263" w:rsidP="005C2263">
      <w:pPr>
        <w:spacing w:before="8" w:line="180" w:lineRule="exact"/>
        <w:rPr>
          <w:b/>
          <w:bCs/>
          <w:sz w:val="22"/>
          <w:szCs w:val="22"/>
        </w:rPr>
      </w:pPr>
    </w:p>
    <w:p w14:paraId="6DBF7640" w14:textId="77777777" w:rsidR="005C2263" w:rsidRDefault="005C2263" w:rsidP="005C2263">
      <w:pPr>
        <w:spacing w:line="200" w:lineRule="exact"/>
        <w:rPr>
          <w:b/>
          <w:bCs/>
          <w:sz w:val="22"/>
          <w:szCs w:val="22"/>
        </w:rPr>
      </w:pPr>
    </w:p>
    <w:p w14:paraId="652873E0" w14:textId="77777777" w:rsidR="005C2263" w:rsidRDefault="005C2263" w:rsidP="005C2263">
      <w:pPr>
        <w:spacing w:line="200" w:lineRule="exact"/>
        <w:rPr>
          <w:b/>
          <w:bCs/>
          <w:sz w:val="22"/>
          <w:szCs w:val="22"/>
        </w:rPr>
      </w:pPr>
    </w:p>
    <w:p w14:paraId="5BF257AD" w14:textId="77777777"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m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lu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 xml:space="preserve">a </w:t>
      </w:r>
      <w:proofErr w:type="spellStart"/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c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un</w:t>
      </w:r>
      <w:r>
        <w:rPr>
          <w:rFonts w:eastAsia="Calibri" w:cs="Calibri"/>
          <w:b/>
          <w:bCs/>
          <w:sz w:val="22"/>
          <w:szCs w:val="22"/>
          <w:lang w:val="ro-RO"/>
        </w:rPr>
        <w:t>o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ș</w:t>
      </w:r>
      <w:r>
        <w:rPr>
          <w:rFonts w:eastAsia="Calibri" w:cs="Calibri"/>
          <w:b/>
          <w:bCs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tă</w:t>
      </w:r>
      <w:proofErr w:type="spellEnd"/>
      <w:r>
        <w:rPr>
          <w:rFonts w:eastAsia="Calibri" w:cs="Calibri"/>
          <w:b/>
          <w:bCs/>
          <w:sz w:val="22"/>
          <w:szCs w:val="22"/>
        </w:rPr>
        <w:t>.</w:t>
      </w:r>
    </w:p>
    <w:p w14:paraId="7B1A78FC" w14:textId="2701C01A" w:rsidR="005C2263" w:rsidRPr="003144B1" w:rsidRDefault="005C2263" w:rsidP="003144B1">
      <w:pPr>
        <w:spacing w:line="475" w:lineRule="auto"/>
        <w:ind w:left="420" w:right="2267"/>
        <w:rPr>
          <w:rFonts w:eastAsia="Calibri" w:cs="Calibri"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tu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legal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2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oiec</w:t>
      </w:r>
      <w:r>
        <w:rPr>
          <w:rFonts w:eastAsia="Calibri" w:cs="Calibri"/>
          <w:b/>
          <w:bCs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…</w:t>
      </w:r>
      <w:r>
        <w:rPr>
          <w:rFonts w:eastAsia="Calibri" w:cs="Calibri"/>
          <w:b/>
          <w:bCs/>
          <w:spacing w:val="-2"/>
          <w:sz w:val="22"/>
          <w:szCs w:val="22"/>
        </w:rPr>
        <w:t>…</w:t>
      </w:r>
      <w:r>
        <w:rPr>
          <w:rFonts w:eastAsia="Calibri" w:cs="Calibri"/>
          <w:b/>
          <w:bCs/>
          <w:sz w:val="22"/>
          <w:szCs w:val="22"/>
        </w:rPr>
        <w:t>………….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2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.. </w:t>
      </w:r>
      <w:proofErr w:type="spellStart"/>
      <w:r>
        <w:rPr>
          <w:rFonts w:eastAsia="Calibri" w:cs="Calibri"/>
          <w:b/>
          <w:bCs/>
          <w:sz w:val="22"/>
          <w:szCs w:val="22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ra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bookmarkStart w:id="1" w:name="_GoBack"/>
      <w:bookmarkEnd w:id="1"/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………….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2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..</w:t>
      </w:r>
      <w:r>
        <w:rPr>
          <w:rFonts w:eastAsia="Calibri" w:cs="Calibri"/>
          <w:b/>
          <w:bCs/>
          <w:spacing w:val="54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A…</w:t>
      </w:r>
      <w:proofErr w:type="gramStart"/>
      <w:r>
        <w:rPr>
          <w:rFonts w:eastAsia="Calibri" w:cs="Calibri"/>
          <w:b/>
          <w:bCs/>
          <w:sz w:val="22"/>
          <w:szCs w:val="22"/>
        </w:rPr>
        <w:t>…./</w:t>
      </w:r>
      <w:proofErr w:type="gramEnd"/>
      <w:r>
        <w:rPr>
          <w:rFonts w:eastAsia="Calibri" w:cs="Calibri"/>
          <w:b/>
          <w:bCs/>
          <w:sz w:val="22"/>
          <w:szCs w:val="22"/>
        </w:rPr>
        <w:t>….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pacing w:val="-2"/>
          <w:sz w:val="22"/>
          <w:szCs w:val="22"/>
        </w:rPr>
        <w:t>2</w:t>
      </w:r>
      <w:r>
        <w:rPr>
          <w:rFonts w:eastAsia="Calibri" w:cs="Calibri"/>
          <w:b/>
          <w:bCs/>
          <w:sz w:val="22"/>
          <w:szCs w:val="22"/>
        </w:rPr>
        <w:t>0</w:t>
      </w:r>
      <w:r>
        <w:rPr>
          <w:rFonts w:eastAsia="Calibri" w:cs="Calibri"/>
          <w:b/>
          <w:bCs/>
          <w:spacing w:val="6"/>
          <w:sz w:val="22"/>
          <w:szCs w:val="22"/>
        </w:rPr>
        <w:t>1</w:t>
      </w:r>
      <w:r w:rsidR="00720E63">
        <w:rPr>
          <w:rFonts w:eastAsia="Calibri" w:cs="Calibri"/>
          <w:b/>
          <w:bCs/>
          <w:sz w:val="22"/>
          <w:szCs w:val="22"/>
          <w:lang w:val="ro-RO"/>
        </w:rPr>
        <w:t>9</w:t>
      </w:r>
    </w:p>
    <w:sectPr w:rsidR="005C2263" w:rsidRPr="003144B1" w:rsidSect="003144B1">
      <w:headerReference w:type="default" r:id="rId9"/>
      <w:footerReference w:type="default" r:id="rId10"/>
      <w:pgSz w:w="12240" w:h="15840"/>
      <w:pgMar w:top="800" w:right="1220" w:bottom="763" w:left="900" w:header="608" w:footer="28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178B" w14:textId="77777777" w:rsidR="00C00111" w:rsidRDefault="00C00111">
      <w:r>
        <w:separator/>
      </w:r>
    </w:p>
  </w:endnote>
  <w:endnote w:type="continuationSeparator" w:id="0">
    <w:p w14:paraId="46B1BFC0" w14:textId="77777777" w:rsidR="00C00111" w:rsidRDefault="00C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56AF" w14:textId="77777777" w:rsidR="007B7F95" w:rsidRDefault="003E690C">
    <w:pPr>
      <w:spacing w:line="200" w:lineRule="exact"/>
      <w:jc w:val="center"/>
    </w:pPr>
    <w:r>
      <w:rPr>
        <w:b/>
        <w:bCs/>
        <w:lang w:val="ro-RO"/>
      </w:rPr>
      <w:t>ASOCIAȚIA ” GRUPUL DE ACȚIUNE LOCALĂ VALEA ȘOMUZULUI 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DD79" w14:textId="77777777" w:rsidR="007B7F95" w:rsidRDefault="003E690C">
    <w:pPr>
      <w:spacing w:line="200" w:lineRule="exact"/>
      <w:jc w:val="center"/>
    </w:pPr>
    <w:r>
      <w:rPr>
        <w:b/>
        <w:bCs/>
        <w:lang w:val="ro-RO"/>
      </w:rPr>
      <w:t>ASOCIAȚIA ” GRUPUL DE ACȚIUNE LOCALĂ VALEA ȘOMUZULUI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1262" w14:textId="77777777" w:rsidR="00C00111" w:rsidRDefault="00C00111">
      <w:r>
        <w:separator/>
      </w:r>
    </w:p>
  </w:footnote>
  <w:footnote w:type="continuationSeparator" w:id="0">
    <w:p w14:paraId="39794D8D" w14:textId="77777777" w:rsidR="00C00111" w:rsidRDefault="00C0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E178" w14:textId="77777777" w:rsidR="007B7F95" w:rsidRDefault="003E690C">
    <w:pPr>
      <w:spacing w:line="200" w:lineRule="exact"/>
    </w:pPr>
    <w:r>
      <w:rPr>
        <w:b/>
        <w:bCs/>
        <w:lang w:val="ro-RO"/>
      </w:rPr>
      <w:t xml:space="preserve">                                                             M1/1C- Fi</w:t>
    </w:r>
    <w:r w:rsidR="0085000A">
      <w:rPr>
        <w:b/>
        <w:bCs/>
        <w:lang w:val="ro-RO"/>
      </w:rPr>
      <w:t xml:space="preserve">șa de verificare a criteriilor de selecție a </w:t>
    </w:r>
    <w:r>
      <w:rPr>
        <w:b/>
        <w:bCs/>
        <w:lang w:val="ro-RO"/>
      </w:rPr>
      <w:t xml:space="preserve"> proiectului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CD27" w14:textId="77777777" w:rsidR="007B7F95" w:rsidRPr="0085000A" w:rsidRDefault="0085000A" w:rsidP="009A1154">
    <w:pPr>
      <w:pStyle w:val="Header"/>
      <w:jc w:val="center"/>
    </w:pPr>
    <w:r>
      <w:rPr>
        <w:b/>
        <w:bCs/>
        <w:lang w:val="ro-RO"/>
      </w:rPr>
      <w:t>M1/1C- Fișa de verificare a criteriilor de selecție a  proiectului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D0B"/>
    <w:multiLevelType w:val="hybridMultilevel"/>
    <w:tmpl w:val="0FC676D0"/>
    <w:lvl w:ilvl="0" w:tplc="B9C650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56131A6"/>
    <w:multiLevelType w:val="hybridMultilevel"/>
    <w:tmpl w:val="BDB2FA02"/>
    <w:lvl w:ilvl="0" w:tplc="87764104">
      <w:start w:val="2"/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7DB54FE7"/>
    <w:multiLevelType w:val="hybridMultilevel"/>
    <w:tmpl w:val="ECA4106A"/>
    <w:lvl w:ilvl="0" w:tplc="F9A27856"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95"/>
    <w:rsid w:val="000012AF"/>
    <w:rsid w:val="00003DC3"/>
    <w:rsid w:val="000061C8"/>
    <w:rsid w:val="00021C94"/>
    <w:rsid w:val="00021FDA"/>
    <w:rsid w:val="00031D6C"/>
    <w:rsid w:val="000437B9"/>
    <w:rsid w:val="00050FE6"/>
    <w:rsid w:val="00060DD7"/>
    <w:rsid w:val="0006105D"/>
    <w:rsid w:val="00082E28"/>
    <w:rsid w:val="00083201"/>
    <w:rsid w:val="000B462B"/>
    <w:rsid w:val="000B5FA9"/>
    <w:rsid w:val="000E46FA"/>
    <w:rsid w:val="00106084"/>
    <w:rsid w:val="00111E7A"/>
    <w:rsid w:val="001362BA"/>
    <w:rsid w:val="00196790"/>
    <w:rsid w:val="001A2422"/>
    <w:rsid w:val="001B13E5"/>
    <w:rsid w:val="001C3EB0"/>
    <w:rsid w:val="001C5E0E"/>
    <w:rsid w:val="001D4C4F"/>
    <w:rsid w:val="00210BE4"/>
    <w:rsid w:val="00221EF8"/>
    <w:rsid w:val="00225515"/>
    <w:rsid w:val="00234CE3"/>
    <w:rsid w:val="00247A6B"/>
    <w:rsid w:val="00262A24"/>
    <w:rsid w:val="00267CFB"/>
    <w:rsid w:val="00284539"/>
    <w:rsid w:val="002879E8"/>
    <w:rsid w:val="002A27D5"/>
    <w:rsid w:val="002C0E3B"/>
    <w:rsid w:val="002D0FA4"/>
    <w:rsid w:val="002E196C"/>
    <w:rsid w:val="003135DB"/>
    <w:rsid w:val="003144B1"/>
    <w:rsid w:val="003159A4"/>
    <w:rsid w:val="00342380"/>
    <w:rsid w:val="0035050C"/>
    <w:rsid w:val="003646BF"/>
    <w:rsid w:val="00380D6F"/>
    <w:rsid w:val="003973C9"/>
    <w:rsid w:val="003C03B5"/>
    <w:rsid w:val="003C570F"/>
    <w:rsid w:val="003D0899"/>
    <w:rsid w:val="003D0BA6"/>
    <w:rsid w:val="003E690C"/>
    <w:rsid w:val="003F0414"/>
    <w:rsid w:val="003F4A4F"/>
    <w:rsid w:val="00404870"/>
    <w:rsid w:val="004170E9"/>
    <w:rsid w:val="004325A8"/>
    <w:rsid w:val="00434C54"/>
    <w:rsid w:val="0046588E"/>
    <w:rsid w:val="004B7D25"/>
    <w:rsid w:val="004C7FD6"/>
    <w:rsid w:val="004D038D"/>
    <w:rsid w:val="004D71A3"/>
    <w:rsid w:val="0053049D"/>
    <w:rsid w:val="005407FB"/>
    <w:rsid w:val="00555B4C"/>
    <w:rsid w:val="00587F57"/>
    <w:rsid w:val="005907F6"/>
    <w:rsid w:val="005B7778"/>
    <w:rsid w:val="005C2263"/>
    <w:rsid w:val="005C4DE3"/>
    <w:rsid w:val="005D2DE4"/>
    <w:rsid w:val="005E1160"/>
    <w:rsid w:val="005E7CF1"/>
    <w:rsid w:val="005F1BA5"/>
    <w:rsid w:val="006167ED"/>
    <w:rsid w:val="00621B80"/>
    <w:rsid w:val="006303B7"/>
    <w:rsid w:val="00633733"/>
    <w:rsid w:val="006337F0"/>
    <w:rsid w:val="0066668D"/>
    <w:rsid w:val="00670DD2"/>
    <w:rsid w:val="006717C8"/>
    <w:rsid w:val="006734CA"/>
    <w:rsid w:val="006814EF"/>
    <w:rsid w:val="006A1961"/>
    <w:rsid w:val="006C49BC"/>
    <w:rsid w:val="006E7734"/>
    <w:rsid w:val="0070201E"/>
    <w:rsid w:val="00714084"/>
    <w:rsid w:val="00720D59"/>
    <w:rsid w:val="00720E63"/>
    <w:rsid w:val="0073545D"/>
    <w:rsid w:val="00743819"/>
    <w:rsid w:val="00745629"/>
    <w:rsid w:val="00762590"/>
    <w:rsid w:val="007B7F95"/>
    <w:rsid w:val="007C27E0"/>
    <w:rsid w:val="007D7FE3"/>
    <w:rsid w:val="007F3E9C"/>
    <w:rsid w:val="0080174A"/>
    <w:rsid w:val="00813EA2"/>
    <w:rsid w:val="0083651F"/>
    <w:rsid w:val="00844BFF"/>
    <w:rsid w:val="0084575C"/>
    <w:rsid w:val="0085000A"/>
    <w:rsid w:val="00853B02"/>
    <w:rsid w:val="00854BDF"/>
    <w:rsid w:val="008830C3"/>
    <w:rsid w:val="008D0B62"/>
    <w:rsid w:val="008D2C92"/>
    <w:rsid w:val="008E10C2"/>
    <w:rsid w:val="008E51EA"/>
    <w:rsid w:val="008F4FC0"/>
    <w:rsid w:val="00903DD8"/>
    <w:rsid w:val="00924626"/>
    <w:rsid w:val="00946293"/>
    <w:rsid w:val="0094671A"/>
    <w:rsid w:val="00961731"/>
    <w:rsid w:val="0096256A"/>
    <w:rsid w:val="00987827"/>
    <w:rsid w:val="009A1154"/>
    <w:rsid w:val="009A1F1F"/>
    <w:rsid w:val="009B2908"/>
    <w:rsid w:val="009D33A8"/>
    <w:rsid w:val="009D3909"/>
    <w:rsid w:val="009F41E2"/>
    <w:rsid w:val="009F616F"/>
    <w:rsid w:val="00A01B5E"/>
    <w:rsid w:val="00A34292"/>
    <w:rsid w:val="00A60964"/>
    <w:rsid w:val="00A60F41"/>
    <w:rsid w:val="00A65F2A"/>
    <w:rsid w:val="00A950E9"/>
    <w:rsid w:val="00AB14CB"/>
    <w:rsid w:val="00AE1F6D"/>
    <w:rsid w:val="00AF40CD"/>
    <w:rsid w:val="00B2097B"/>
    <w:rsid w:val="00B47047"/>
    <w:rsid w:val="00B7714D"/>
    <w:rsid w:val="00BA0579"/>
    <w:rsid w:val="00BB5AE7"/>
    <w:rsid w:val="00BD2097"/>
    <w:rsid w:val="00BD7137"/>
    <w:rsid w:val="00BF624F"/>
    <w:rsid w:val="00C00111"/>
    <w:rsid w:val="00C05096"/>
    <w:rsid w:val="00C275E4"/>
    <w:rsid w:val="00C456C3"/>
    <w:rsid w:val="00C60042"/>
    <w:rsid w:val="00C76237"/>
    <w:rsid w:val="00C854E1"/>
    <w:rsid w:val="00C879F5"/>
    <w:rsid w:val="00CE6B35"/>
    <w:rsid w:val="00CF1CF6"/>
    <w:rsid w:val="00D0747B"/>
    <w:rsid w:val="00D12C97"/>
    <w:rsid w:val="00D26883"/>
    <w:rsid w:val="00D35FC1"/>
    <w:rsid w:val="00D75FE7"/>
    <w:rsid w:val="00D924E8"/>
    <w:rsid w:val="00DC64EE"/>
    <w:rsid w:val="00DD7114"/>
    <w:rsid w:val="00DE32CE"/>
    <w:rsid w:val="00DE7A88"/>
    <w:rsid w:val="00DF698D"/>
    <w:rsid w:val="00E046C7"/>
    <w:rsid w:val="00E05874"/>
    <w:rsid w:val="00EA2FDD"/>
    <w:rsid w:val="00ED12D9"/>
    <w:rsid w:val="00F24C9D"/>
    <w:rsid w:val="00F33161"/>
    <w:rsid w:val="00F4150A"/>
    <w:rsid w:val="00F73C35"/>
    <w:rsid w:val="00FB52CC"/>
    <w:rsid w:val="00FB5F8D"/>
    <w:rsid w:val="00FD5132"/>
    <w:rsid w:val="00FE50CB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6D0F"/>
  <w15:docId w15:val="{6D42F465-C2FC-4C0E-B1D2-B7D65B5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</w:style>
  <w:style w:type="paragraph" w:styleId="ListParagraph">
    <w:name w:val="List Paragraph"/>
    <w:basedOn w:val="Normal"/>
    <w:uiPriority w:val="34"/>
    <w:qFormat/>
    <w:rsid w:val="006E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9</cp:revision>
  <dcterms:created xsi:type="dcterms:W3CDTF">2018-12-20T11:50:00Z</dcterms:created>
  <dcterms:modified xsi:type="dcterms:W3CDTF">2019-02-13T12:04:00Z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